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D8E" w:rsidRPr="00411A6D" w:rsidRDefault="00EE4D8E" w:rsidP="00EE4D8E">
      <w:pPr>
        <w:spacing w:line="360" w:lineRule="auto"/>
        <w:rPr>
          <w:rFonts w:ascii="微软雅黑" w:eastAsia="微软雅黑" w:hAnsi="微软雅黑" w:cs="宋体" w:hint="eastAsia"/>
          <w:b/>
          <w:bCs/>
          <w:sz w:val="28"/>
          <w:szCs w:val="28"/>
        </w:rPr>
      </w:pPr>
      <w:r w:rsidRPr="00545236">
        <w:rPr>
          <w:rFonts w:ascii="微软雅黑" w:eastAsia="微软雅黑" w:hAnsi="微软雅黑" w:cs="宋体" w:hint="eastAsia"/>
          <w:b/>
          <w:bCs/>
          <w:sz w:val="28"/>
          <w:szCs w:val="28"/>
        </w:rPr>
        <w:t>（答案显示方式与原网页答案的显示方式一致）</w:t>
      </w:r>
    </w:p>
    <w:p w:rsidR="00EE4D8E" w:rsidRDefault="00EE4D8E" w:rsidP="005B562C">
      <w:pPr>
        <w:spacing w:line="360" w:lineRule="auto"/>
        <w:rPr>
          <w:rFonts w:ascii="微软雅黑" w:eastAsia="微软雅黑" w:hAnsi="微软雅黑" w:cs="宋体" w:hint="eastAsia"/>
          <w:bCs/>
          <w:sz w:val="22"/>
          <w:szCs w:val="28"/>
        </w:rPr>
      </w:pPr>
      <w:r>
        <w:rPr>
          <w:rFonts w:ascii="微软雅黑" w:eastAsia="微软雅黑" w:hAnsi="微软雅黑" w:cs="宋体" w:hint="eastAsia"/>
          <w:b/>
          <w:bCs/>
          <w:sz w:val="28"/>
          <w:szCs w:val="28"/>
        </w:rPr>
        <w:t>单选</w:t>
      </w:r>
      <w:r w:rsidRPr="000F1182">
        <w:rPr>
          <w:rFonts w:ascii="微软雅黑" w:eastAsia="微软雅黑" w:hAnsi="微软雅黑" w:cs="宋体" w:hint="eastAsia"/>
          <w:b/>
          <w:bCs/>
          <w:sz w:val="28"/>
          <w:szCs w:val="28"/>
        </w:rPr>
        <w:t>题</w:t>
      </w:r>
    </w:p>
    <w:p w:rsidR="005B562C" w:rsidRPr="005B562C" w:rsidRDefault="005B562C" w:rsidP="005B562C">
      <w:pPr>
        <w:spacing w:line="360" w:lineRule="auto"/>
        <w:rPr>
          <w:rFonts w:ascii="微软雅黑" w:eastAsia="微软雅黑" w:hAnsi="微软雅黑" w:cs="宋体"/>
          <w:bCs/>
          <w:sz w:val="22"/>
          <w:szCs w:val="28"/>
        </w:rPr>
      </w:pPr>
      <w:r w:rsidRPr="005B562C">
        <w:rPr>
          <w:rFonts w:ascii="微软雅黑" w:eastAsia="微软雅黑" w:hAnsi="微软雅黑" w:cs="宋体" w:hint="eastAsia"/>
          <w:bCs/>
          <w:sz w:val="22"/>
          <w:szCs w:val="28"/>
        </w:rPr>
        <w:t>（</w:t>
      </w:r>
      <w:r w:rsidR="00EE4D8E">
        <w:rPr>
          <w:rFonts w:ascii="微软雅黑" w:eastAsia="微软雅黑" w:hAnsi="微软雅黑" w:cs="宋体" w:hint="eastAsia"/>
          <w:bCs/>
          <w:sz w:val="22"/>
          <w:szCs w:val="28"/>
        </w:rPr>
        <w:t>1</w:t>
      </w:r>
      <w:r w:rsidRPr="005B562C">
        <w:rPr>
          <w:rFonts w:ascii="微软雅黑" w:eastAsia="微软雅黑" w:hAnsi="微软雅黑" w:cs="宋体" w:hint="eastAsia"/>
          <w:bCs/>
          <w:sz w:val="22"/>
          <w:szCs w:val="28"/>
        </w:rPr>
        <w:t xml:space="preserve">）在服务质量差距模型中，差距2是指（  </w:t>
      </w:r>
      <w:r>
        <w:rPr>
          <w:rFonts w:ascii="微软雅黑" w:eastAsia="微软雅黑" w:hAnsi="微软雅黑" w:cs="宋体" w:hint="eastAsia"/>
          <w:bCs/>
          <w:sz w:val="22"/>
          <w:szCs w:val="28"/>
        </w:rPr>
        <w:t>D</w:t>
      </w:r>
      <w:r w:rsidRPr="005B562C">
        <w:rPr>
          <w:rFonts w:ascii="微软雅黑" w:eastAsia="微软雅黑" w:hAnsi="微软雅黑" w:cs="宋体" w:hint="eastAsia"/>
          <w:bCs/>
          <w:sz w:val="22"/>
          <w:szCs w:val="28"/>
        </w:rPr>
        <w:t xml:space="preserve">    ）。</w:t>
      </w:r>
    </w:p>
    <w:p w:rsidR="005B562C" w:rsidRPr="005B562C" w:rsidRDefault="005B562C" w:rsidP="005B562C">
      <w:pPr>
        <w:spacing w:line="360" w:lineRule="auto"/>
        <w:rPr>
          <w:rFonts w:ascii="微软雅黑" w:eastAsia="微软雅黑" w:hAnsi="微软雅黑" w:cs="宋体"/>
          <w:bCs/>
          <w:sz w:val="22"/>
          <w:szCs w:val="28"/>
        </w:rPr>
      </w:pPr>
      <w:r w:rsidRPr="005B562C">
        <w:rPr>
          <w:rFonts w:ascii="微软雅黑" w:eastAsia="微软雅黑" w:hAnsi="微软雅黑" w:cs="宋体" w:hint="eastAsia"/>
          <w:bCs/>
          <w:sz w:val="22"/>
          <w:szCs w:val="28"/>
        </w:rPr>
        <w:tab/>
        <w:t>A 管理</w:t>
      </w:r>
      <w:proofErr w:type="gramStart"/>
      <w:r w:rsidRPr="005B562C">
        <w:rPr>
          <w:rFonts w:ascii="微软雅黑" w:eastAsia="微软雅黑" w:hAnsi="微软雅黑" w:cs="宋体" w:hint="eastAsia"/>
          <w:bCs/>
          <w:sz w:val="22"/>
          <w:szCs w:val="28"/>
        </w:rPr>
        <w:t>层未能</w:t>
      </w:r>
      <w:proofErr w:type="gramEnd"/>
      <w:r w:rsidRPr="005B562C">
        <w:rPr>
          <w:rFonts w:ascii="微软雅黑" w:eastAsia="微软雅黑" w:hAnsi="微软雅黑" w:cs="宋体" w:hint="eastAsia"/>
          <w:bCs/>
          <w:sz w:val="22"/>
          <w:szCs w:val="28"/>
        </w:rPr>
        <w:t>正确理解顾客的期望    B服务绩效与服务承诺不相匹配</w:t>
      </w:r>
    </w:p>
    <w:p w:rsidR="005B562C" w:rsidRPr="005B562C" w:rsidRDefault="005B562C" w:rsidP="005B562C">
      <w:pPr>
        <w:spacing w:line="360" w:lineRule="auto"/>
        <w:rPr>
          <w:rFonts w:ascii="微软雅黑" w:eastAsia="微软雅黑" w:hAnsi="微软雅黑" w:cs="宋体"/>
          <w:bCs/>
          <w:sz w:val="22"/>
          <w:szCs w:val="28"/>
        </w:rPr>
      </w:pPr>
      <w:r w:rsidRPr="005B562C">
        <w:rPr>
          <w:rFonts w:ascii="微软雅黑" w:eastAsia="微软雅黑" w:hAnsi="微软雅黑" w:cs="宋体" w:hint="eastAsia"/>
          <w:bCs/>
          <w:sz w:val="22"/>
          <w:szCs w:val="28"/>
        </w:rPr>
        <w:t>C 未按设计标准或规范提供服务      D 未选择正确的服务设计或标准</w:t>
      </w:r>
    </w:p>
    <w:p w:rsidR="005B562C" w:rsidRPr="005B562C" w:rsidRDefault="005B562C" w:rsidP="005B562C">
      <w:pPr>
        <w:spacing w:line="360" w:lineRule="auto"/>
        <w:rPr>
          <w:rFonts w:ascii="微软雅黑" w:eastAsia="微软雅黑" w:hAnsi="微软雅黑" w:cs="宋体"/>
          <w:bCs/>
          <w:sz w:val="22"/>
          <w:szCs w:val="28"/>
        </w:rPr>
      </w:pPr>
      <w:r w:rsidRPr="005B562C">
        <w:rPr>
          <w:rFonts w:ascii="微软雅黑" w:eastAsia="微软雅黑" w:hAnsi="微软雅黑" w:cs="宋体" w:hint="eastAsia"/>
          <w:bCs/>
          <w:sz w:val="22"/>
          <w:szCs w:val="28"/>
        </w:rPr>
        <w:t>（</w:t>
      </w:r>
      <w:r w:rsidR="00EE4D8E">
        <w:rPr>
          <w:rFonts w:ascii="微软雅黑" w:eastAsia="微软雅黑" w:hAnsi="微软雅黑" w:cs="宋体" w:hint="eastAsia"/>
          <w:bCs/>
          <w:sz w:val="22"/>
          <w:szCs w:val="28"/>
        </w:rPr>
        <w:t>2</w:t>
      </w:r>
      <w:r w:rsidRPr="005B562C">
        <w:rPr>
          <w:rFonts w:ascii="微软雅黑" w:eastAsia="微软雅黑" w:hAnsi="微软雅黑" w:cs="宋体" w:hint="eastAsia"/>
          <w:bCs/>
          <w:sz w:val="22"/>
          <w:szCs w:val="28"/>
        </w:rPr>
        <w:t xml:space="preserve">）在服务质量差距模型中，差距4是指（   </w:t>
      </w:r>
      <w:r>
        <w:rPr>
          <w:rFonts w:ascii="微软雅黑" w:eastAsia="微软雅黑" w:hAnsi="微软雅黑" w:cs="宋体" w:hint="eastAsia"/>
          <w:bCs/>
          <w:sz w:val="22"/>
          <w:szCs w:val="28"/>
        </w:rPr>
        <w:t>B</w:t>
      </w:r>
      <w:r w:rsidRPr="005B562C">
        <w:rPr>
          <w:rFonts w:ascii="微软雅黑" w:eastAsia="微软雅黑" w:hAnsi="微软雅黑" w:cs="宋体" w:hint="eastAsia"/>
          <w:bCs/>
          <w:sz w:val="22"/>
          <w:szCs w:val="28"/>
        </w:rPr>
        <w:t xml:space="preserve">   ）。</w:t>
      </w:r>
    </w:p>
    <w:p w:rsidR="005B562C" w:rsidRPr="005B562C" w:rsidRDefault="005B562C" w:rsidP="005B562C">
      <w:pPr>
        <w:spacing w:line="360" w:lineRule="auto"/>
        <w:rPr>
          <w:rFonts w:ascii="微软雅黑" w:eastAsia="微软雅黑" w:hAnsi="微软雅黑" w:cs="宋体"/>
          <w:bCs/>
          <w:sz w:val="22"/>
          <w:szCs w:val="28"/>
        </w:rPr>
      </w:pPr>
      <w:r w:rsidRPr="005B562C">
        <w:rPr>
          <w:rFonts w:ascii="微软雅黑" w:eastAsia="微软雅黑" w:hAnsi="微软雅黑" w:cs="宋体" w:hint="eastAsia"/>
          <w:bCs/>
          <w:sz w:val="22"/>
          <w:szCs w:val="28"/>
        </w:rPr>
        <w:tab/>
        <w:t>A 未按设计标准或规范提供服务    B服务绩效与服务承诺不相匹配</w:t>
      </w:r>
    </w:p>
    <w:p w:rsidR="005B562C" w:rsidRDefault="005B562C" w:rsidP="005B562C">
      <w:pPr>
        <w:spacing w:line="360" w:lineRule="auto"/>
        <w:rPr>
          <w:rFonts w:ascii="微软雅黑" w:eastAsia="微软雅黑" w:hAnsi="微软雅黑" w:cs="宋体"/>
          <w:bCs/>
          <w:sz w:val="22"/>
          <w:szCs w:val="28"/>
        </w:rPr>
      </w:pPr>
      <w:r w:rsidRPr="005B562C">
        <w:rPr>
          <w:rFonts w:ascii="微软雅黑" w:eastAsia="微软雅黑" w:hAnsi="微软雅黑" w:cs="宋体" w:hint="eastAsia"/>
          <w:bCs/>
          <w:sz w:val="22"/>
          <w:szCs w:val="28"/>
        </w:rPr>
        <w:t>C 管理</w:t>
      </w:r>
      <w:proofErr w:type="gramStart"/>
      <w:r w:rsidRPr="005B562C">
        <w:rPr>
          <w:rFonts w:ascii="微软雅黑" w:eastAsia="微软雅黑" w:hAnsi="微软雅黑" w:cs="宋体" w:hint="eastAsia"/>
          <w:bCs/>
          <w:sz w:val="22"/>
          <w:szCs w:val="28"/>
        </w:rPr>
        <w:t>层未能</w:t>
      </w:r>
      <w:proofErr w:type="gramEnd"/>
      <w:r w:rsidRPr="005B562C">
        <w:rPr>
          <w:rFonts w:ascii="微软雅黑" w:eastAsia="微软雅黑" w:hAnsi="微软雅黑" w:cs="宋体" w:hint="eastAsia"/>
          <w:bCs/>
          <w:sz w:val="22"/>
          <w:szCs w:val="28"/>
        </w:rPr>
        <w:t>正确理解顾客的期望  D 未选择正确的服务设计或标准</w:t>
      </w:r>
    </w:p>
    <w:p w:rsidR="0020690E" w:rsidRPr="0020690E" w:rsidRDefault="0020690E" w:rsidP="0020690E">
      <w:pPr>
        <w:spacing w:line="360" w:lineRule="auto"/>
        <w:rPr>
          <w:rFonts w:ascii="微软雅黑" w:eastAsia="微软雅黑" w:hAnsi="微软雅黑" w:cs="宋体"/>
          <w:bCs/>
          <w:sz w:val="22"/>
          <w:szCs w:val="28"/>
        </w:rPr>
      </w:pPr>
      <w:r w:rsidRPr="0020690E">
        <w:rPr>
          <w:rFonts w:ascii="微软雅黑" w:eastAsia="微软雅黑" w:hAnsi="微软雅黑" w:cs="宋体" w:hint="eastAsia"/>
          <w:bCs/>
          <w:sz w:val="22"/>
          <w:szCs w:val="28"/>
        </w:rPr>
        <w:t>（</w:t>
      </w:r>
      <w:r w:rsidR="00EE4D8E">
        <w:rPr>
          <w:rFonts w:ascii="微软雅黑" w:eastAsia="微软雅黑" w:hAnsi="微软雅黑" w:cs="宋体" w:hint="eastAsia"/>
          <w:bCs/>
          <w:sz w:val="22"/>
          <w:szCs w:val="28"/>
        </w:rPr>
        <w:t>3</w:t>
      </w:r>
      <w:r w:rsidRPr="0020690E">
        <w:rPr>
          <w:rFonts w:ascii="微软雅黑" w:eastAsia="微软雅黑" w:hAnsi="微软雅黑" w:cs="宋体" w:hint="eastAsia"/>
          <w:bCs/>
          <w:sz w:val="22"/>
          <w:szCs w:val="28"/>
        </w:rPr>
        <w:t xml:space="preserve">）战略时钟模型中，对企业而言，最具备竞争优势的战略是（  </w:t>
      </w:r>
      <w:r>
        <w:rPr>
          <w:rFonts w:ascii="微软雅黑" w:eastAsia="微软雅黑" w:hAnsi="微软雅黑" w:cs="宋体" w:hint="eastAsia"/>
          <w:bCs/>
          <w:sz w:val="22"/>
          <w:szCs w:val="28"/>
        </w:rPr>
        <w:t>B</w:t>
      </w:r>
      <w:r w:rsidRPr="0020690E">
        <w:rPr>
          <w:rFonts w:ascii="微软雅黑" w:eastAsia="微软雅黑" w:hAnsi="微软雅黑" w:cs="宋体" w:hint="eastAsia"/>
          <w:bCs/>
          <w:sz w:val="22"/>
          <w:szCs w:val="28"/>
        </w:rPr>
        <w:t xml:space="preserve">    ）。</w:t>
      </w:r>
    </w:p>
    <w:p w:rsidR="0020690E" w:rsidRPr="0020690E" w:rsidRDefault="0020690E" w:rsidP="0020690E">
      <w:pPr>
        <w:spacing w:line="360" w:lineRule="auto"/>
        <w:rPr>
          <w:rFonts w:ascii="微软雅黑" w:eastAsia="微软雅黑" w:hAnsi="微软雅黑" w:cs="宋体"/>
          <w:bCs/>
          <w:sz w:val="22"/>
          <w:szCs w:val="28"/>
        </w:rPr>
      </w:pPr>
      <w:r w:rsidRPr="0020690E">
        <w:rPr>
          <w:rFonts w:ascii="微软雅黑" w:eastAsia="微软雅黑" w:hAnsi="微软雅黑" w:cs="宋体" w:hint="eastAsia"/>
          <w:bCs/>
          <w:sz w:val="22"/>
          <w:szCs w:val="28"/>
        </w:rPr>
        <w:t>A  路径2：成本领先战略</w:t>
      </w:r>
      <w:r w:rsidRPr="0020690E">
        <w:rPr>
          <w:rFonts w:ascii="微软雅黑" w:eastAsia="微软雅黑" w:hAnsi="微软雅黑" w:cs="宋体" w:hint="eastAsia"/>
          <w:bCs/>
          <w:sz w:val="22"/>
          <w:szCs w:val="28"/>
        </w:rPr>
        <w:tab/>
      </w:r>
      <w:r w:rsidRPr="0020690E">
        <w:rPr>
          <w:rFonts w:ascii="微软雅黑" w:eastAsia="微软雅黑" w:hAnsi="微软雅黑" w:cs="宋体" w:hint="eastAsia"/>
          <w:bCs/>
          <w:sz w:val="22"/>
          <w:szCs w:val="28"/>
        </w:rPr>
        <w:tab/>
      </w:r>
      <w:r w:rsidRPr="0020690E">
        <w:rPr>
          <w:rFonts w:ascii="微软雅黑" w:eastAsia="微软雅黑" w:hAnsi="微软雅黑" w:cs="宋体" w:hint="eastAsia"/>
          <w:bCs/>
          <w:sz w:val="22"/>
          <w:szCs w:val="28"/>
        </w:rPr>
        <w:tab/>
      </w:r>
      <w:r w:rsidRPr="0020690E">
        <w:rPr>
          <w:rFonts w:ascii="微软雅黑" w:eastAsia="微软雅黑" w:hAnsi="微软雅黑" w:cs="宋体" w:hint="eastAsia"/>
          <w:bCs/>
          <w:sz w:val="22"/>
          <w:szCs w:val="28"/>
        </w:rPr>
        <w:tab/>
        <w:t>B  路径3：混合型战略</w:t>
      </w:r>
    </w:p>
    <w:p w:rsidR="0020690E" w:rsidRPr="0020690E" w:rsidRDefault="0020690E" w:rsidP="0020690E">
      <w:pPr>
        <w:spacing w:line="360" w:lineRule="auto"/>
        <w:rPr>
          <w:rFonts w:ascii="微软雅黑" w:eastAsia="微软雅黑" w:hAnsi="微软雅黑" w:cs="宋体"/>
          <w:bCs/>
          <w:sz w:val="22"/>
          <w:szCs w:val="28"/>
        </w:rPr>
      </w:pPr>
      <w:r w:rsidRPr="0020690E">
        <w:rPr>
          <w:rFonts w:ascii="微软雅黑" w:eastAsia="微软雅黑" w:hAnsi="微软雅黑" w:cs="宋体" w:hint="eastAsia"/>
          <w:bCs/>
          <w:sz w:val="22"/>
          <w:szCs w:val="28"/>
        </w:rPr>
        <w:t>C  路径4：差异化战略</w:t>
      </w:r>
      <w:r w:rsidRPr="0020690E">
        <w:rPr>
          <w:rFonts w:ascii="微软雅黑" w:eastAsia="微软雅黑" w:hAnsi="微软雅黑" w:cs="宋体" w:hint="eastAsia"/>
          <w:bCs/>
          <w:sz w:val="22"/>
          <w:szCs w:val="28"/>
        </w:rPr>
        <w:tab/>
      </w:r>
      <w:r w:rsidRPr="0020690E">
        <w:rPr>
          <w:rFonts w:ascii="微软雅黑" w:eastAsia="微软雅黑" w:hAnsi="微软雅黑" w:cs="宋体" w:hint="eastAsia"/>
          <w:bCs/>
          <w:sz w:val="22"/>
          <w:szCs w:val="28"/>
        </w:rPr>
        <w:tab/>
      </w:r>
      <w:r w:rsidRPr="0020690E">
        <w:rPr>
          <w:rFonts w:ascii="微软雅黑" w:eastAsia="微软雅黑" w:hAnsi="微软雅黑" w:cs="宋体" w:hint="eastAsia"/>
          <w:bCs/>
          <w:sz w:val="22"/>
          <w:szCs w:val="28"/>
        </w:rPr>
        <w:tab/>
        <w:t xml:space="preserve">  </w:t>
      </w:r>
      <w:r w:rsidRPr="0020690E">
        <w:rPr>
          <w:rFonts w:ascii="微软雅黑" w:eastAsia="微软雅黑" w:hAnsi="微软雅黑" w:cs="宋体" w:hint="eastAsia"/>
          <w:bCs/>
          <w:sz w:val="22"/>
          <w:szCs w:val="28"/>
        </w:rPr>
        <w:tab/>
        <w:t>D  路径5：集中差异化战略</w:t>
      </w:r>
    </w:p>
    <w:p w:rsidR="0020690E" w:rsidRPr="0020690E" w:rsidRDefault="0020690E" w:rsidP="0020690E">
      <w:pPr>
        <w:spacing w:line="360" w:lineRule="auto"/>
        <w:rPr>
          <w:rFonts w:ascii="微软雅黑" w:eastAsia="微软雅黑" w:hAnsi="微软雅黑" w:cs="宋体"/>
          <w:bCs/>
          <w:sz w:val="22"/>
          <w:szCs w:val="28"/>
        </w:rPr>
      </w:pPr>
      <w:r w:rsidRPr="0020690E">
        <w:rPr>
          <w:rFonts w:ascii="微软雅黑" w:eastAsia="微软雅黑" w:hAnsi="微软雅黑" w:cs="宋体" w:hint="eastAsia"/>
          <w:bCs/>
          <w:sz w:val="22"/>
          <w:szCs w:val="28"/>
        </w:rPr>
        <w:t>（</w:t>
      </w:r>
      <w:r w:rsidR="00EE4D8E">
        <w:rPr>
          <w:rFonts w:ascii="微软雅黑" w:eastAsia="微软雅黑" w:hAnsi="微软雅黑" w:cs="宋体" w:hint="eastAsia"/>
          <w:bCs/>
          <w:sz w:val="22"/>
          <w:szCs w:val="28"/>
        </w:rPr>
        <w:t>4</w:t>
      </w:r>
      <w:r w:rsidRPr="0020690E">
        <w:rPr>
          <w:rFonts w:ascii="微软雅黑" w:eastAsia="微软雅黑" w:hAnsi="微软雅黑" w:cs="宋体" w:hint="eastAsia"/>
          <w:bCs/>
          <w:sz w:val="22"/>
          <w:szCs w:val="28"/>
        </w:rPr>
        <w:t xml:space="preserve">）战略时钟模型中，企业不能长期实施，必须有后续战略支持的是（  </w:t>
      </w:r>
      <w:r>
        <w:rPr>
          <w:rFonts w:ascii="微软雅黑" w:eastAsia="微软雅黑" w:hAnsi="微软雅黑" w:cs="宋体" w:hint="eastAsia"/>
          <w:bCs/>
          <w:sz w:val="22"/>
          <w:szCs w:val="28"/>
        </w:rPr>
        <w:t>A</w:t>
      </w:r>
      <w:r w:rsidRPr="0020690E">
        <w:rPr>
          <w:rFonts w:ascii="微软雅黑" w:eastAsia="微软雅黑" w:hAnsi="微软雅黑" w:cs="宋体" w:hint="eastAsia"/>
          <w:bCs/>
          <w:sz w:val="22"/>
          <w:szCs w:val="28"/>
        </w:rPr>
        <w:t xml:space="preserve">    ）。</w:t>
      </w:r>
    </w:p>
    <w:p w:rsidR="0020690E" w:rsidRPr="0020690E" w:rsidRDefault="0020690E" w:rsidP="0020690E">
      <w:pPr>
        <w:spacing w:line="360" w:lineRule="auto"/>
        <w:rPr>
          <w:rFonts w:ascii="微软雅黑" w:eastAsia="微软雅黑" w:hAnsi="微软雅黑" w:cs="宋体"/>
          <w:bCs/>
          <w:sz w:val="22"/>
          <w:szCs w:val="28"/>
        </w:rPr>
      </w:pPr>
      <w:r w:rsidRPr="0020690E">
        <w:rPr>
          <w:rFonts w:ascii="微软雅黑" w:eastAsia="微软雅黑" w:hAnsi="微软雅黑" w:cs="宋体" w:hint="eastAsia"/>
          <w:bCs/>
          <w:sz w:val="22"/>
          <w:szCs w:val="28"/>
        </w:rPr>
        <w:t>A  路径1：必要价值的战略</w:t>
      </w:r>
      <w:r w:rsidRPr="0020690E">
        <w:rPr>
          <w:rFonts w:ascii="微软雅黑" w:eastAsia="微软雅黑" w:hAnsi="微软雅黑" w:cs="宋体" w:hint="eastAsia"/>
          <w:bCs/>
          <w:sz w:val="22"/>
          <w:szCs w:val="28"/>
        </w:rPr>
        <w:tab/>
      </w:r>
      <w:r w:rsidRPr="0020690E">
        <w:rPr>
          <w:rFonts w:ascii="微软雅黑" w:eastAsia="微软雅黑" w:hAnsi="微软雅黑" w:cs="宋体" w:hint="eastAsia"/>
          <w:bCs/>
          <w:sz w:val="22"/>
          <w:szCs w:val="28"/>
        </w:rPr>
        <w:tab/>
        <w:t xml:space="preserve">    B  路径2：成本领先战略</w:t>
      </w:r>
    </w:p>
    <w:p w:rsidR="0020690E" w:rsidRPr="0020690E" w:rsidRDefault="0020690E" w:rsidP="0020690E">
      <w:pPr>
        <w:spacing w:line="360" w:lineRule="auto"/>
        <w:rPr>
          <w:rFonts w:ascii="微软雅黑" w:eastAsia="微软雅黑" w:hAnsi="微软雅黑" w:cs="宋体"/>
          <w:bCs/>
          <w:sz w:val="22"/>
          <w:szCs w:val="28"/>
        </w:rPr>
      </w:pPr>
      <w:r w:rsidRPr="0020690E">
        <w:rPr>
          <w:rFonts w:ascii="微软雅黑" w:eastAsia="微软雅黑" w:hAnsi="微软雅黑" w:cs="宋体" w:hint="eastAsia"/>
          <w:bCs/>
          <w:sz w:val="22"/>
          <w:szCs w:val="28"/>
        </w:rPr>
        <w:t>C  路径4：差异化战略</w:t>
      </w:r>
      <w:r w:rsidRPr="0020690E">
        <w:rPr>
          <w:rFonts w:ascii="微软雅黑" w:eastAsia="微软雅黑" w:hAnsi="微软雅黑" w:cs="宋体" w:hint="eastAsia"/>
          <w:bCs/>
          <w:sz w:val="22"/>
          <w:szCs w:val="28"/>
        </w:rPr>
        <w:tab/>
      </w:r>
      <w:r w:rsidRPr="0020690E">
        <w:rPr>
          <w:rFonts w:ascii="微软雅黑" w:eastAsia="微软雅黑" w:hAnsi="微软雅黑" w:cs="宋体" w:hint="eastAsia"/>
          <w:bCs/>
          <w:sz w:val="22"/>
          <w:szCs w:val="28"/>
        </w:rPr>
        <w:tab/>
      </w:r>
      <w:r w:rsidRPr="0020690E">
        <w:rPr>
          <w:rFonts w:ascii="微软雅黑" w:eastAsia="微软雅黑" w:hAnsi="微软雅黑" w:cs="宋体" w:hint="eastAsia"/>
          <w:bCs/>
          <w:sz w:val="22"/>
          <w:szCs w:val="28"/>
        </w:rPr>
        <w:tab/>
        <w:t xml:space="preserve">  </w:t>
      </w:r>
      <w:r w:rsidRPr="0020690E">
        <w:rPr>
          <w:rFonts w:ascii="微软雅黑" w:eastAsia="微软雅黑" w:hAnsi="微软雅黑" w:cs="宋体" w:hint="eastAsia"/>
          <w:bCs/>
          <w:sz w:val="22"/>
          <w:szCs w:val="28"/>
        </w:rPr>
        <w:tab/>
        <w:t>D  路径5：集中差异化战略</w:t>
      </w:r>
    </w:p>
    <w:p w:rsidR="00ED1166" w:rsidRPr="00ED1166" w:rsidRDefault="00ED1166" w:rsidP="00ED1166">
      <w:pPr>
        <w:spacing w:line="360" w:lineRule="auto"/>
        <w:rPr>
          <w:rFonts w:ascii="微软雅黑" w:eastAsia="微软雅黑" w:hAnsi="微软雅黑" w:cs="宋体"/>
          <w:bCs/>
          <w:sz w:val="22"/>
          <w:szCs w:val="28"/>
        </w:rPr>
      </w:pPr>
      <w:r w:rsidRPr="00ED1166">
        <w:rPr>
          <w:rFonts w:ascii="微软雅黑" w:eastAsia="微软雅黑" w:hAnsi="微软雅黑" w:cs="宋体" w:hint="eastAsia"/>
          <w:bCs/>
          <w:sz w:val="22"/>
          <w:szCs w:val="28"/>
        </w:rPr>
        <w:t>（</w:t>
      </w:r>
      <w:r w:rsidR="00EE4D8E">
        <w:rPr>
          <w:rFonts w:ascii="微软雅黑" w:eastAsia="微软雅黑" w:hAnsi="微软雅黑" w:cs="宋体" w:hint="eastAsia"/>
          <w:bCs/>
          <w:sz w:val="22"/>
          <w:szCs w:val="28"/>
        </w:rPr>
        <w:t>5</w:t>
      </w:r>
      <w:r w:rsidRPr="00ED1166">
        <w:rPr>
          <w:rFonts w:ascii="微软雅黑" w:eastAsia="微软雅黑" w:hAnsi="微软雅黑" w:cs="宋体" w:hint="eastAsia"/>
          <w:bCs/>
          <w:sz w:val="22"/>
          <w:szCs w:val="28"/>
        </w:rPr>
        <w:t xml:space="preserve">）某细分市场特征为：客户意识到该细分市场中的产品或服务的质量较低，但他们无力购买或不愿购买质量更好的产品或服务。战略时钟模型指出，企业可实施的战略是（  </w:t>
      </w:r>
      <w:r>
        <w:rPr>
          <w:rFonts w:ascii="微软雅黑" w:eastAsia="微软雅黑" w:hAnsi="微软雅黑" w:cs="宋体" w:hint="eastAsia"/>
          <w:bCs/>
          <w:sz w:val="22"/>
          <w:szCs w:val="28"/>
        </w:rPr>
        <w:t>A</w:t>
      </w:r>
      <w:r w:rsidRPr="00ED1166">
        <w:rPr>
          <w:rFonts w:ascii="微软雅黑" w:eastAsia="微软雅黑" w:hAnsi="微软雅黑" w:cs="宋体" w:hint="eastAsia"/>
          <w:bCs/>
          <w:sz w:val="22"/>
          <w:szCs w:val="28"/>
        </w:rPr>
        <w:t xml:space="preserve">   ）。</w:t>
      </w:r>
    </w:p>
    <w:p w:rsidR="00ED1166" w:rsidRPr="00ED1166" w:rsidRDefault="00ED1166" w:rsidP="00ED1166">
      <w:pPr>
        <w:spacing w:line="360" w:lineRule="auto"/>
        <w:rPr>
          <w:rFonts w:ascii="微软雅黑" w:eastAsia="微软雅黑" w:hAnsi="微软雅黑" w:cs="宋体"/>
          <w:bCs/>
          <w:sz w:val="22"/>
          <w:szCs w:val="28"/>
        </w:rPr>
      </w:pPr>
      <w:r w:rsidRPr="00ED1166">
        <w:rPr>
          <w:rFonts w:ascii="微软雅黑" w:eastAsia="微软雅黑" w:hAnsi="微软雅黑" w:cs="宋体" w:hint="eastAsia"/>
          <w:bCs/>
          <w:sz w:val="22"/>
          <w:szCs w:val="28"/>
        </w:rPr>
        <w:t>A  路径1：必要价值的战略</w:t>
      </w:r>
      <w:r w:rsidRPr="00ED1166">
        <w:rPr>
          <w:rFonts w:ascii="微软雅黑" w:eastAsia="微软雅黑" w:hAnsi="微软雅黑" w:cs="宋体" w:hint="eastAsia"/>
          <w:bCs/>
          <w:sz w:val="22"/>
          <w:szCs w:val="28"/>
        </w:rPr>
        <w:tab/>
      </w:r>
      <w:r w:rsidRPr="00ED1166">
        <w:rPr>
          <w:rFonts w:ascii="微软雅黑" w:eastAsia="微软雅黑" w:hAnsi="微软雅黑" w:cs="宋体" w:hint="eastAsia"/>
          <w:bCs/>
          <w:sz w:val="22"/>
          <w:szCs w:val="28"/>
        </w:rPr>
        <w:tab/>
      </w:r>
      <w:r w:rsidRPr="00ED1166">
        <w:rPr>
          <w:rFonts w:ascii="微软雅黑" w:eastAsia="微软雅黑" w:hAnsi="微软雅黑" w:cs="宋体" w:hint="eastAsia"/>
          <w:bCs/>
          <w:sz w:val="22"/>
          <w:szCs w:val="28"/>
        </w:rPr>
        <w:tab/>
        <w:t>B  路径2：成本领先战略</w:t>
      </w:r>
    </w:p>
    <w:p w:rsidR="0020690E" w:rsidRPr="00ED1166" w:rsidRDefault="00ED1166" w:rsidP="00ED1166">
      <w:pPr>
        <w:spacing w:line="360" w:lineRule="auto"/>
        <w:rPr>
          <w:rFonts w:ascii="微软雅黑" w:eastAsia="微软雅黑" w:hAnsi="微软雅黑" w:cs="宋体"/>
          <w:bCs/>
          <w:sz w:val="22"/>
          <w:szCs w:val="28"/>
        </w:rPr>
      </w:pPr>
      <w:r w:rsidRPr="00ED1166">
        <w:rPr>
          <w:rFonts w:ascii="微软雅黑" w:eastAsia="微软雅黑" w:hAnsi="微软雅黑" w:cs="宋体" w:hint="eastAsia"/>
          <w:bCs/>
          <w:sz w:val="22"/>
          <w:szCs w:val="28"/>
        </w:rPr>
        <w:t>C  路径3：混合型战略</w:t>
      </w:r>
      <w:r w:rsidRPr="00ED1166">
        <w:rPr>
          <w:rFonts w:ascii="微软雅黑" w:eastAsia="微软雅黑" w:hAnsi="微软雅黑" w:cs="宋体" w:hint="eastAsia"/>
          <w:bCs/>
          <w:sz w:val="22"/>
          <w:szCs w:val="28"/>
        </w:rPr>
        <w:tab/>
      </w:r>
      <w:r w:rsidRPr="00ED1166">
        <w:rPr>
          <w:rFonts w:ascii="微软雅黑" w:eastAsia="微软雅黑" w:hAnsi="微软雅黑" w:cs="宋体" w:hint="eastAsia"/>
          <w:bCs/>
          <w:sz w:val="22"/>
          <w:szCs w:val="28"/>
        </w:rPr>
        <w:tab/>
      </w:r>
      <w:r w:rsidRPr="00ED1166">
        <w:rPr>
          <w:rFonts w:ascii="微软雅黑" w:eastAsia="微软雅黑" w:hAnsi="微软雅黑" w:cs="宋体" w:hint="eastAsia"/>
          <w:bCs/>
          <w:sz w:val="22"/>
          <w:szCs w:val="28"/>
        </w:rPr>
        <w:tab/>
        <w:t xml:space="preserve">  </w:t>
      </w:r>
      <w:r w:rsidRPr="00ED1166">
        <w:rPr>
          <w:rFonts w:ascii="微软雅黑" w:eastAsia="微软雅黑" w:hAnsi="微软雅黑" w:cs="宋体" w:hint="eastAsia"/>
          <w:bCs/>
          <w:sz w:val="22"/>
          <w:szCs w:val="28"/>
        </w:rPr>
        <w:tab/>
        <w:t>D  路径4：差异化战略</w:t>
      </w:r>
    </w:p>
    <w:p w:rsidR="00EE4D8E" w:rsidRDefault="00EE4D8E" w:rsidP="00EE4D8E">
      <w:pPr>
        <w:spacing w:line="360" w:lineRule="auto"/>
        <w:rPr>
          <w:rFonts w:ascii="微软雅黑" w:eastAsia="微软雅黑" w:hAnsi="微软雅黑" w:cs="宋体" w:hint="eastAsia"/>
          <w:bCs/>
          <w:sz w:val="22"/>
          <w:szCs w:val="28"/>
        </w:rPr>
      </w:pPr>
      <w:r>
        <w:rPr>
          <w:rFonts w:ascii="微软雅黑" w:eastAsia="微软雅黑" w:hAnsi="微软雅黑" w:cs="宋体" w:hint="eastAsia"/>
          <w:b/>
          <w:bCs/>
          <w:sz w:val="28"/>
          <w:szCs w:val="28"/>
        </w:rPr>
        <w:t>名词解释</w:t>
      </w:r>
    </w:p>
    <w:p w:rsidR="0020690E" w:rsidRDefault="00EE4D8E" w:rsidP="00EE4D8E">
      <w:pPr>
        <w:pStyle w:val="a7"/>
        <w:numPr>
          <w:ilvl w:val="0"/>
          <w:numId w:val="8"/>
        </w:numPr>
        <w:spacing w:line="360" w:lineRule="auto"/>
        <w:ind w:firstLineChars="0"/>
        <w:rPr>
          <w:rFonts w:ascii="微软雅黑" w:eastAsia="微软雅黑" w:hAnsi="微软雅黑" w:cs="宋体" w:hint="eastAsia"/>
          <w:bCs/>
          <w:sz w:val="22"/>
          <w:szCs w:val="28"/>
        </w:rPr>
      </w:pPr>
      <w:r>
        <w:rPr>
          <w:rFonts w:ascii="微软雅黑" w:eastAsia="微软雅黑" w:hAnsi="微软雅黑" w:cs="宋体"/>
          <w:bCs/>
          <w:sz w:val="22"/>
          <w:szCs w:val="28"/>
        </w:rPr>
        <w:t>服务竞争要素</w:t>
      </w:r>
      <w:r>
        <w:rPr>
          <w:rFonts w:ascii="微软雅黑" w:eastAsia="微软雅黑" w:hAnsi="微软雅黑" w:cs="宋体" w:hint="eastAsia"/>
          <w:bCs/>
          <w:sz w:val="22"/>
          <w:szCs w:val="28"/>
        </w:rPr>
        <w:t>：</w:t>
      </w:r>
      <w:r w:rsidRPr="00EE4D8E">
        <w:rPr>
          <w:rFonts w:ascii="微软雅黑" w:eastAsia="微软雅黑" w:hAnsi="微软雅黑" w:cs="宋体" w:hint="eastAsia"/>
          <w:bCs/>
          <w:sz w:val="22"/>
          <w:szCs w:val="28"/>
        </w:rPr>
        <w:t>服务竞争要素是指当顾客选择购买一项服务时所要考虑的要素。</w:t>
      </w:r>
    </w:p>
    <w:p w:rsidR="00EE4D8E" w:rsidRDefault="00EE4D8E" w:rsidP="00EE4D8E">
      <w:pPr>
        <w:pStyle w:val="a7"/>
        <w:numPr>
          <w:ilvl w:val="0"/>
          <w:numId w:val="8"/>
        </w:numPr>
        <w:spacing w:line="360" w:lineRule="auto"/>
        <w:ind w:firstLineChars="0"/>
        <w:rPr>
          <w:rFonts w:ascii="微软雅黑" w:eastAsia="微软雅黑" w:hAnsi="微软雅黑" w:cs="宋体" w:hint="eastAsia"/>
          <w:bCs/>
          <w:sz w:val="22"/>
          <w:szCs w:val="28"/>
        </w:rPr>
      </w:pPr>
      <w:r>
        <w:rPr>
          <w:rFonts w:ascii="微软雅黑" w:eastAsia="微软雅黑" w:hAnsi="微软雅黑" w:cs="宋体" w:hint="eastAsia"/>
          <w:bCs/>
          <w:sz w:val="22"/>
          <w:szCs w:val="28"/>
        </w:rPr>
        <w:t>战略布局图：</w:t>
      </w:r>
      <w:r w:rsidRPr="00EE4D8E">
        <w:rPr>
          <w:rFonts w:ascii="微软雅黑" w:eastAsia="微软雅黑" w:hAnsi="微软雅黑" w:cs="宋体" w:hint="eastAsia"/>
          <w:bCs/>
          <w:sz w:val="22"/>
          <w:szCs w:val="28"/>
        </w:rPr>
        <w:t>战略布局图是一种强有力的价值创新诊断和分析框架，可用来描述当</w:t>
      </w:r>
      <w:r w:rsidRPr="00EE4D8E">
        <w:rPr>
          <w:rFonts w:ascii="微软雅黑" w:eastAsia="微软雅黑" w:hAnsi="微软雅黑" w:cs="宋体" w:hint="eastAsia"/>
          <w:bCs/>
          <w:sz w:val="22"/>
          <w:szCs w:val="28"/>
        </w:rPr>
        <w:lastRenderedPageBreak/>
        <w:t>前市场的竞争状况，了解竞争对手的投资方向、行业竞争集中的要素及顾客价值感知。</w:t>
      </w:r>
    </w:p>
    <w:p w:rsidR="00EE4D8E" w:rsidRDefault="00EE4D8E" w:rsidP="00EE4D8E">
      <w:pPr>
        <w:pStyle w:val="a7"/>
        <w:numPr>
          <w:ilvl w:val="0"/>
          <w:numId w:val="8"/>
        </w:numPr>
        <w:spacing w:line="360" w:lineRule="auto"/>
        <w:ind w:firstLineChars="0"/>
        <w:rPr>
          <w:rFonts w:ascii="微软雅黑" w:eastAsia="微软雅黑" w:hAnsi="微软雅黑" w:cs="宋体" w:hint="eastAsia"/>
          <w:bCs/>
          <w:sz w:val="22"/>
          <w:szCs w:val="28"/>
        </w:rPr>
      </w:pPr>
      <w:r>
        <w:rPr>
          <w:rFonts w:ascii="微软雅黑" w:eastAsia="微软雅黑" w:hAnsi="微软雅黑" w:cs="宋体" w:hint="eastAsia"/>
          <w:bCs/>
          <w:sz w:val="22"/>
          <w:szCs w:val="28"/>
        </w:rPr>
        <w:t>价值曲线：</w:t>
      </w:r>
      <w:r w:rsidRPr="00EE4D8E">
        <w:rPr>
          <w:rFonts w:ascii="微软雅黑" w:eastAsia="微软雅黑" w:hAnsi="微软雅黑" w:cs="宋体" w:hint="eastAsia"/>
          <w:bCs/>
          <w:sz w:val="22"/>
          <w:szCs w:val="28"/>
        </w:rPr>
        <w:t>价值曲线是战略布局图的基本组成部分，它通过图形的方式，描绘出一家企业在行业竞争各要素上表现的相对强弱。</w:t>
      </w:r>
    </w:p>
    <w:p w:rsidR="005B562C" w:rsidRPr="00EE4D8E" w:rsidRDefault="00EE4D8E" w:rsidP="00931456">
      <w:pPr>
        <w:pStyle w:val="a7"/>
        <w:numPr>
          <w:ilvl w:val="0"/>
          <w:numId w:val="8"/>
        </w:numPr>
        <w:spacing w:line="360" w:lineRule="auto"/>
        <w:ind w:firstLineChars="0"/>
        <w:rPr>
          <w:rFonts w:ascii="微软雅黑" w:eastAsia="微软雅黑" w:hAnsi="微软雅黑" w:cs="宋体"/>
          <w:bCs/>
          <w:sz w:val="22"/>
          <w:szCs w:val="28"/>
        </w:rPr>
      </w:pPr>
      <w:r>
        <w:rPr>
          <w:rFonts w:ascii="微软雅黑" w:eastAsia="微软雅黑" w:hAnsi="微软雅黑" w:cs="宋体" w:hint="eastAsia"/>
          <w:bCs/>
          <w:sz w:val="22"/>
          <w:szCs w:val="28"/>
        </w:rPr>
        <w:t>P+P策略：产品组合创新，</w:t>
      </w:r>
      <w:r w:rsidRPr="00EE4D8E">
        <w:rPr>
          <w:rFonts w:ascii="微软雅黑" w:eastAsia="微软雅黑" w:hAnsi="微软雅黑" w:cs="宋体" w:hint="eastAsia"/>
          <w:bCs/>
          <w:sz w:val="22"/>
          <w:szCs w:val="28"/>
        </w:rPr>
        <w:t>意味着企业要通过开发新产品，延伸和扩展产品线，这便构成组合产品创新模式</w:t>
      </w:r>
      <w:r>
        <w:rPr>
          <w:rFonts w:ascii="微软雅黑" w:eastAsia="微软雅黑" w:hAnsi="微软雅黑" w:cs="宋体" w:hint="eastAsia"/>
          <w:bCs/>
          <w:sz w:val="22"/>
          <w:szCs w:val="28"/>
        </w:rPr>
        <w:t>。</w:t>
      </w:r>
      <w:bookmarkStart w:id="0" w:name="_GoBack"/>
      <w:bookmarkEnd w:id="0"/>
    </w:p>
    <w:p w:rsidR="00770EBB" w:rsidRPr="009D5751" w:rsidRDefault="00C15672" w:rsidP="00931456">
      <w:pPr>
        <w:spacing w:line="360" w:lineRule="auto"/>
        <w:rPr>
          <w:rFonts w:ascii="微软雅黑" w:eastAsia="微软雅黑" w:hAnsi="微软雅黑" w:cs="宋体"/>
          <w:szCs w:val="20"/>
        </w:rPr>
      </w:pPr>
      <w:r w:rsidRPr="009D5751">
        <w:rPr>
          <w:rFonts w:ascii="微软雅黑" w:eastAsia="微软雅黑" w:hAnsi="微软雅黑" w:cs="宋体" w:hint="eastAsia"/>
          <w:b/>
          <w:bCs/>
          <w:sz w:val="28"/>
          <w:szCs w:val="28"/>
        </w:rPr>
        <w:t>简答题：</w:t>
      </w:r>
      <w:r w:rsidR="00770EBB" w:rsidRPr="009D5751">
        <w:rPr>
          <w:rFonts w:ascii="微软雅黑" w:eastAsia="微软雅黑" w:hAnsi="微软雅黑" w:cs="宋体" w:hint="eastAsia"/>
          <w:b/>
          <w:bCs/>
          <w:sz w:val="28"/>
          <w:szCs w:val="28"/>
        </w:rPr>
        <w:t>（与原网站一致）</w:t>
      </w:r>
    </w:p>
    <w:p w:rsidR="00FE2AC3" w:rsidRPr="00FE2AC3" w:rsidRDefault="00770EBB" w:rsidP="00FE2AC3">
      <w:pPr>
        <w:spacing w:line="360" w:lineRule="auto"/>
        <w:rPr>
          <w:rFonts w:ascii="微软雅黑" w:eastAsia="微软雅黑" w:hAnsi="微软雅黑" w:cs="宋体"/>
          <w:b/>
          <w:bCs/>
          <w:sz w:val="28"/>
          <w:szCs w:val="28"/>
        </w:rPr>
      </w:pPr>
      <w:r w:rsidRPr="009D5751">
        <w:rPr>
          <w:rFonts w:ascii="微软雅黑" w:eastAsia="微软雅黑" w:hAnsi="微软雅黑" w:cs="宋体" w:hint="eastAsia"/>
          <w:b/>
          <w:bCs/>
          <w:sz w:val="28"/>
          <w:szCs w:val="28"/>
        </w:rPr>
        <w:t>案例分析题</w:t>
      </w:r>
      <w:r w:rsidR="00054804" w:rsidRPr="009D5751">
        <w:rPr>
          <w:rFonts w:ascii="微软雅黑" w:eastAsia="微软雅黑" w:hAnsi="微软雅黑" w:cs="宋体" w:hint="eastAsia"/>
          <w:b/>
          <w:bCs/>
          <w:sz w:val="28"/>
          <w:szCs w:val="28"/>
        </w:rPr>
        <w:t>：</w:t>
      </w:r>
      <w:r w:rsidR="00FE2AC3" w:rsidRPr="00FE2AC3">
        <w:rPr>
          <w:rFonts w:ascii="微软雅黑" w:eastAsia="微软雅黑" w:hAnsi="微软雅黑" w:cs="宋体" w:hint="eastAsia"/>
          <w:b/>
          <w:bCs/>
          <w:sz w:val="28"/>
          <w:szCs w:val="28"/>
        </w:rPr>
        <w:t>小型超市的特色体验营销</w:t>
      </w:r>
    </w:p>
    <w:p w:rsidR="00FE2AC3" w:rsidRPr="00177103" w:rsidRDefault="00FE2AC3" w:rsidP="00FE2AC3">
      <w:pPr>
        <w:autoSpaceDN w:val="0"/>
        <w:spacing w:line="360" w:lineRule="auto"/>
        <w:ind w:firstLineChars="200" w:firstLine="420"/>
        <w:rPr>
          <w:rFonts w:ascii="仿宋_GB2312" w:eastAsia="仿宋_GB2312" w:hAnsi="仿宋_GB2312" w:cs="仿宋_GB2312"/>
          <w:szCs w:val="20"/>
        </w:rPr>
      </w:pPr>
      <w:r w:rsidRPr="00177103">
        <w:rPr>
          <w:rFonts w:ascii="仿宋_GB2312" w:eastAsia="仿宋_GB2312" w:hAnsi="仿宋_GB2312" w:cs="仿宋_GB2312" w:hint="eastAsia"/>
          <w:szCs w:val="20"/>
        </w:rPr>
        <w:t>随着消费升级，消费者希望能在卖场里找到更多、更有特色、更高端的商品，并能在一个地方解决包括购物、休闲娱乐等多种需求。追求便利性和个性化的商品服务成为人们追求的新消费趋势。其次，竞争过度激烈，大卖场业态趋于饱和。最后，城市网点资源日益匮乏，选址更加困难。在这样的市场背景下，面积在数</w:t>
      </w:r>
      <w:proofErr w:type="gramStart"/>
      <w:r w:rsidRPr="00177103">
        <w:rPr>
          <w:rFonts w:ascii="仿宋_GB2312" w:eastAsia="仿宋_GB2312" w:hAnsi="仿宋_GB2312" w:cs="仿宋_GB2312" w:hint="eastAsia"/>
          <w:szCs w:val="20"/>
        </w:rPr>
        <w:t>千平方米</w:t>
      </w:r>
      <w:proofErr w:type="gramEnd"/>
      <w:r w:rsidRPr="00177103">
        <w:rPr>
          <w:rFonts w:ascii="仿宋_GB2312" w:eastAsia="仿宋_GB2312" w:hAnsi="仿宋_GB2312" w:cs="仿宋_GB2312" w:hint="eastAsia"/>
          <w:szCs w:val="20"/>
        </w:rPr>
        <w:t>的小型超市，也就是“标超”迎来了新的发展机遇。</w:t>
      </w:r>
    </w:p>
    <w:p w:rsidR="00FE2AC3" w:rsidRPr="00177103" w:rsidRDefault="00FE2AC3" w:rsidP="00FE2AC3">
      <w:pPr>
        <w:spacing w:line="360" w:lineRule="auto"/>
        <w:ind w:firstLineChars="200" w:firstLine="420"/>
        <w:rPr>
          <w:rFonts w:ascii="仿宋_GB2312" w:eastAsia="仿宋_GB2312" w:hAnsi="仿宋_GB2312" w:cs="仿宋_GB2312"/>
          <w:szCs w:val="20"/>
        </w:rPr>
      </w:pPr>
      <w:r w:rsidRPr="00177103">
        <w:rPr>
          <w:rFonts w:ascii="仿宋_GB2312" w:eastAsia="仿宋_GB2312" w:hAnsi="仿宋_GB2312" w:cs="仿宋_GB2312" w:hint="eastAsia"/>
          <w:szCs w:val="20"/>
        </w:rPr>
        <w:t>面对大超市的天天低价，小型超市如何在夹缝中求生存呢？小型超市的差异化优势是怎样形成的呢？</w:t>
      </w:r>
    </w:p>
    <w:p w:rsidR="00FE2AC3" w:rsidRPr="00177103" w:rsidRDefault="00FE2AC3" w:rsidP="00FE2AC3">
      <w:pPr>
        <w:pStyle w:val="3"/>
        <w:spacing w:before="0" w:after="0" w:line="360" w:lineRule="auto"/>
        <w:rPr>
          <w:rFonts w:ascii="仿宋_GB2312" w:eastAsia="仿宋_GB2312" w:hAnsi="仿宋_GB2312" w:cs="仿宋_GB2312"/>
          <w:bCs/>
          <w:sz w:val="21"/>
        </w:rPr>
      </w:pPr>
      <w:r w:rsidRPr="00177103">
        <w:rPr>
          <w:rFonts w:ascii="仿宋_GB2312" w:eastAsia="仿宋_GB2312" w:hAnsi="仿宋_GB2312" w:cs="仿宋_GB2312" w:hint="eastAsia"/>
          <w:bCs/>
          <w:sz w:val="21"/>
        </w:rPr>
        <w:t>齐心协力——联盟+连锁模式</w:t>
      </w:r>
    </w:p>
    <w:p w:rsidR="00FE2AC3" w:rsidRPr="00177103" w:rsidRDefault="00FE2AC3" w:rsidP="00FE2AC3">
      <w:pPr>
        <w:spacing w:line="360" w:lineRule="auto"/>
        <w:ind w:firstLineChars="200" w:firstLine="420"/>
        <w:rPr>
          <w:rFonts w:ascii="仿宋_GB2312" w:eastAsia="仿宋_GB2312" w:hAnsi="仿宋_GB2312" w:cs="仿宋_GB2312"/>
          <w:szCs w:val="20"/>
        </w:rPr>
      </w:pPr>
      <w:r w:rsidRPr="00177103">
        <w:rPr>
          <w:rFonts w:ascii="仿宋_GB2312" w:eastAsia="仿宋_GB2312" w:hAnsi="仿宋_GB2312" w:cs="仿宋_GB2312" w:hint="eastAsia"/>
          <w:szCs w:val="20"/>
        </w:rPr>
        <w:t>上海华联超市实行连锁经营。在华联超市的 1000 多家门店中，有80%是特许加盟店。华联构建了一个区域性、多功能的配送中心，构筑以上海为龙头，采用扇形辐射面、步步为营、向前推进的配送网络体系。</w:t>
      </w:r>
    </w:p>
    <w:p w:rsidR="00FE2AC3" w:rsidRPr="00177103" w:rsidRDefault="00FE2AC3" w:rsidP="00FE2AC3">
      <w:pPr>
        <w:spacing w:line="360" w:lineRule="auto"/>
        <w:ind w:firstLineChars="200" w:firstLine="420"/>
        <w:rPr>
          <w:rFonts w:ascii="仿宋_GB2312" w:eastAsia="仿宋_GB2312" w:hAnsi="仿宋_GB2312" w:cs="仿宋_GB2312"/>
          <w:szCs w:val="20"/>
        </w:rPr>
      </w:pPr>
      <w:r w:rsidRPr="00177103">
        <w:rPr>
          <w:rFonts w:ascii="仿宋_GB2312" w:eastAsia="仿宋_GB2312" w:hAnsi="仿宋_GB2312" w:cs="仿宋_GB2312" w:hint="eastAsia"/>
          <w:szCs w:val="20"/>
        </w:rPr>
        <w:t>湖南步步高超市连锁公司、山东家家</w:t>
      </w:r>
      <w:proofErr w:type="gramStart"/>
      <w:r w:rsidRPr="00177103">
        <w:rPr>
          <w:rFonts w:ascii="仿宋_GB2312" w:eastAsia="仿宋_GB2312" w:hAnsi="仿宋_GB2312" w:cs="仿宋_GB2312" w:hint="eastAsia"/>
          <w:szCs w:val="20"/>
        </w:rPr>
        <w:t>悦</w:t>
      </w:r>
      <w:proofErr w:type="gramEnd"/>
      <w:r w:rsidRPr="00177103">
        <w:rPr>
          <w:rFonts w:ascii="仿宋_GB2312" w:eastAsia="仿宋_GB2312" w:hAnsi="仿宋_GB2312" w:cs="仿宋_GB2312" w:hint="eastAsia"/>
          <w:szCs w:val="20"/>
        </w:rPr>
        <w:t>超市公司、深圳全家乐商业发展公司、沈阳佳美跳蚤市场连锁公司、宁波三江购物俱乐部达成协议，组建全国第一个跨省采购联盟，通过统一采购，集中下订单，分化物流以及单独结算降低采购成本。</w:t>
      </w:r>
    </w:p>
    <w:p w:rsidR="00FE2AC3" w:rsidRPr="00177103" w:rsidRDefault="00FE2AC3" w:rsidP="00FE2AC3">
      <w:pPr>
        <w:pStyle w:val="3"/>
        <w:spacing w:before="0" w:after="0" w:line="360" w:lineRule="auto"/>
        <w:rPr>
          <w:rFonts w:ascii="仿宋_GB2312" w:eastAsia="仿宋_GB2312" w:hAnsi="仿宋_GB2312" w:cs="仿宋_GB2312"/>
          <w:bCs/>
          <w:sz w:val="21"/>
        </w:rPr>
      </w:pPr>
      <w:r w:rsidRPr="00177103">
        <w:rPr>
          <w:rFonts w:ascii="仿宋_GB2312" w:eastAsia="仿宋_GB2312" w:hAnsi="仿宋_GB2312" w:cs="仿宋_GB2312" w:hint="eastAsia"/>
          <w:bCs/>
          <w:sz w:val="21"/>
        </w:rPr>
        <w:t>特色体验——差异化</w:t>
      </w:r>
    </w:p>
    <w:p w:rsidR="00FE2AC3" w:rsidRPr="00177103" w:rsidRDefault="00FE2AC3" w:rsidP="00FE2AC3">
      <w:pPr>
        <w:pStyle w:val="1"/>
        <w:numPr>
          <w:ilvl w:val="0"/>
          <w:numId w:val="4"/>
        </w:numPr>
        <w:tabs>
          <w:tab w:val="left" w:pos="420"/>
        </w:tabs>
        <w:spacing w:before="0" w:after="0" w:line="360" w:lineRule="auto"/>
        <w:rPr>
          <w:rFonts w:ascii="仿宋_GB2312" w:eastAsia="仿宋_GB2312" w:hAnsi="仿宋_GB2312" w:cs="仿宋_GB2312"/>
          <w:kern w:val="2"/>
          <w:sz w:val="21"/>
        </w:rPr>
      </w:pPr>
      <w:r w:rsidRPr="00177103">
        <w:rPr>
          <w:rFonts w:ascii="仿宋_GB2312" w:eastAsia="仿宋_GB2312" w:hAnsi="仿宋_GB2312" w:cs="仿宋_GB2312" w:hint="eastAsia"/>
          <w:kern w:val="2"/>
          <w:sz w:val="21"/>
        </w:rPr>
        <w:t>个性化、独特的商品</w:t>
      </w:r>
    </w:p>
    <w:p w:rsidR="00FE2AC3" w:rsidRPr="00177103" w:rsidRDefault="00FE2AC3" w:rsidP="00FE2AC3">
      <w:pPr>
        <w:numPr>
          <w:ilvl w:val="0"/>
          <w:numId w:val="5"/>
        </w:numPr>
        <w:tabs>
          <w:tab w:val="clear" w:pos="840"/>
        </w:tabs>
        <w:spacing w:line="360" w:lineRule="auto"/>
        <w:ind w:left="0" w:firstLine="420"/>
        <w:rPr>
          <w:rFonts w:ascii="仿宋_GB2312" w:eastAsia="仿宋_GB2312" w:hAnsi="仿宋_GB2312" w:cs="仿宋_GB2312"/>
          <w:szCs w:val="20"/>
        </w:rPr>
      </w:pPr>
      <w:r w:rsidRPr="00177103">
        <w:rPr>
          <w:rFonts w:ascii="仿宋_GB2312" w:eastAsia="仿宋_GB2312" w:hAnsi="仿宋_GB2312" w:cs="仿宋_GB2312" w:hint="eastAsia"/>
          <w:szCs w:val="20"/>
        </w:rPr>
        <w:t>注重商品的环保健康：日本LOWSON连锁超市最近开始设立NATURALLOWSON分店，店内所售卖的商品都强调天然。蔬果类商品都注明是前一天刚收获的无农药或低农药产品，店内的果汁</w:t>
      </w:r>
      <w:proofErr w:type="gramStart"/>
      <w:r w:rsidRPr="00177103">
        <w:rPr>
          <w:rFonts w:ascii="仿宋_GB2312" w:eastAsia="仿宋_GB2312" w:hAnsi="仿宋_GB2312" w:cs="仿宋_GB2312" w:hint="eastAsia"/>
          <w:szCs w:val="20"/>
        </w:rPr>
        <w:t>吧提供</w:t>
      </w:r>
      <w:proofErr w:type="gramEnd"/>
      <w:r w:rsidRPr="00177103">
        <w:rPr>
          <w:rFonts w:ascii="仿宋_GB2312" w:eastAsia="仿宋_GB2312" w:hAnsi="仿宋_GB2312" w:cs="仿宋_GB2312" w:hint="eastAsia"/>
          <w:szCs w:val="20"/>
        </w:rPr>
        <w:t>当场现作果汁的服务。浙江“菜篮子”超市销售的生鲜食品实行天天检测，发现存在残留农药、对人体有害的防腐剂等，一律在不合格产品展示台曝光，这一举措反而让消费者更加放心在此超市购物。</w:t>
      </w:r>
    </w:p>
    <w:p w:rsidR="00FE2AC3" w:rsidRPr="00177103" w:rsidRDefault="00FE2AC3" w:rsidP="00FE2AC3">
      <w:pPr>
        <w:numPr>
          <w:ilvl w:val="0"/>
          <w:numId w:val="5"/>
        </w:numPr>
        <w:tabs>
          <w:tab w:val="clear" w:pos="840"/>
        </w:tabs>
        <w:spacing w:line="360" w:lineRule="auto"/>
        <w:ind w:left="0" w:firstLine="420"/>
        <w:rPr>
          <w:rFonts w:ascii="仿宋_GB2312" w:eastAsia="仿宋_GB2312" w:hAnsi="仿宋_GB2312" w:cs="仿宋_GB2312"/>
          <w:szCs w:val="20"/>
        </w:rPr>
      </w:pPr>
      <w:r w:rsidRPr="00177103">
        <w:rPr>
          <w:rFonts w:ascii="仿宋_GB2312" w:eastAsia="仿宋_GB2312" w:hAnsi="仿宋_GB2312" w:cs="仿宋_GB2312" w:hint="eastAsia"/>
          <w:szCs w:val="20"/>
        </w:rPr>
        <w:t>引进新、奇、</w:t>
      </w:r>
      <w:proofErr w:type="gramStart"/>
      <w:r w:rsidRPr="00177103">
        <w:rPr>
          <w:rFonts w:ascii="仿宋_GB2312" w:eastAsia="仿宋_GB2312" w:hAnsi="仿宋_GB2312" w:cs="仿宋_GB2312" w:hint="eastAsia"/>
          <w:szCs w:val="20"/>
        </w:rPr>
        <w:t>特</w:t>
      </w:r>
      <w:proofErr w:type="gramEnd"/>
      <w:r w:rsidRPr="00177103">
        <w:rPr>
          <w:rFonts w:ascii="仿宋_GB2312" w:eastAsia="仿宋_GB2312" w:hAnsi="仿宋_GB2312" w:cs="仿宋_GB2312" w:hint="eastAsia"/>
          <w:szCs w:val="20"/>
        </w:rPr>
        <w:t>商品：百业超市通过售卖正宗的进口商品，锁定了一批高层次的时尚消费群体。同时根据门店的特点，与一些品牌店联手合作，还引进了药店专门销售的高档滋补品；开设了西点屋，以精美而与众不同的西点产品吸引时尚</w:t>
      </w:r>
      <w:proofErr w:type="gramStart"/>
      <w:r w:rsidRPr="00177103">
        <w:rPr>
          <w:rFonts w:ascii="仿宋_GB2312" w:eastAsia="仿宋_GB2312" w:hAnsi="仿宋_GB2312" w:cs="仿宋_GB2312" w:hint="eastAsia"/>
          <w:szCs w:val="20"/>
        </w:rPr>
        <w:t>一</w:t>
      </w:r>
      <w:proofErr w:type="gramEnd"/>
      <w:r w:rsidRPr="00177103">
        <w:rPr>
          <w:rFonts w:ascii="仿宋_GB2312" w:eastAsia="仿宋_GB2312" w:hAnsi="仿宋_GB2312" w:cs="仿宋_GB2312" w:hint="eastAsia"/>
          <w:szCs w:val="20"/>
        </w:rPr>
        <w:t>族。</w:t>
      </w:r>
    </w:p>
    <w:p w:rsidR="00FE2AC3" w:rsidRPr="00177103" w:rsidRDefault="00FE2AC3" w:rsidP="00FE2AC3">
      <w:pPr>
        <w:numPr>
          <w:ilvl w:val="0"/>
          <w:numId w:val="5"/>
        </w:numPr>
        <w:tabs>
          <w:tab w:val="clear" w:pos="840"/>
        </w:tabs>
        <w:spacing w:line="360" w:lineRule="auto"/>
        <w:ind w:left="0" w:firstLine="420"/>
        <w:rPr>
          <w:rFonts w:ascii="仿宋_GB2312" w:eastAsia="仿宋_GB2312" w:hAnsi="仿宋_GB2312" w:cs="仿宋_GB2312"/>
          <w:szCs w:val="20"/>
        </w:rPr>
      </w:pPr>
      <w:proofErr w:type="gramStart"/>
      <w:r w:rsidRPr="00177103">
        <w:rPr>
          <w:rFonts w:ascii="仿宋_GB2312" w:eastAsia="仿宋_GB2312" w:hAnsi="仿宋_GB2312" w:cs="仿宋_GB2312" w:hint="eastAsia"/>
          <w:szCs w:val="20"/>
        </w:rPr>
        <w:t>农超对接</w:t>
      </w:r>
      <w:proofErr w:type="gramEnd"/>
      <w:r w:rsidRPr="00177103">
        <w:rPr>
          <w:rFonts w:ascii="仿宋_GB2312" w:eastAsia="仿宋_GB2312" w:hAnsi="仿宋_GB2312" w:cs="仿宋_GB2312" w:hint="eastAsia"/>
          <w:szCs w:val="20"/>
        </w:rPr>
        <w:t>，卖特价新鲜蔬菜，差异化经营：东北一家小型超市现在拥有3个蔬菜基地，60多家合作农户，有专门货车开往位于城郊的田间。</w:t>
      </w:r>
    </w:p>
    <w:p w:rsidR="00FE2AC3" w:rsidRPr="00177103" w:rsidRDefault="00FE2AC3" w:rsidP="00FE2AC3">
      <w:pPr>
        <w:pStyle w:val="1"/>
        <w:numPr>
          <w:ilvl w:val="0"/>
          <w:numId w:val="4"/>
        </w:numPr>
        <w:tabs>
          <w:tab w:val="left" w:pos="420"/>
        </w:tabs>
        <w:spacing w:before="0" w:after="0" w:line="360" w:lineRule="auto"/>
        <w:rPr>
          <w:rFonts w:ascii="仿宋_GB2312" w:eastAsia="仿宋_GB2312" w:hAnsi="仿宋_GB2312" w:cs="仿宋_GB2312"/>
          <w:kern w:val="2"/>
          <w:sz w:val="21"/>
        </w:rPr>
      </w:pPr>
      <w:r w:rsidRPr="00177103">
        <w:rPr>
          <w:rFonts w:ascii="仿宋_GB2312" w:eastAsia="仿宋_GB2312" w:hAnsi="仿宋_GB2312" w:cs="仿宋_GB2312" w:hint="eastAsia"/>
          <w:kern w:val="2"/>
          <w:sz w:val="21"/>
        </w:rPr>
        <w:t>便民、贴心的服务</w:t>
      </w:r>
    </w:p>
    <w:p w:rsidR="00FE2AC3" w:rsidRPr="00177103" w:rsidRDefault="00FE2AC3" w:rsidP="00FE2AC3">
      <w:pPr>
        <w:numPr>
          <w:ilvl w:val="0"/>
          <w:numId w:val="6"/>
        </w:numPr>
        <w:spacing w:line="360" w:lineRule="auto"/>
        <w:ind w:firstLine="420"/>
        <w:rPr>
          <w:rFonts w:ascii="仿宋_GB2312" w:eastAsia="仿宋_GB2312" w:hAnsi="仿宋_GB2312" w:cs="仿宋_GB2312"/>
          <w:szCs w:val="20"/>
        </w:rPr>
      </w:pPr>
      <w:r w:rsidRPr="00177103">
        <w:rPr>
          <w:rFonts w:ascii="仿宋_GB2312" w:eastAsia="仿宋_GB2312" w:hAnsi="仿宋_GB2312" w:cs="仿宋_GB2312" w:hint="eastAsia"/>
          <w:szCs w:val="20"/>
        </w:rPr>
        <w:t>按摩+脚部按摩+剪发服务：</w:t>
      </w:r>
      <w:proofErr w:type="spellStart"/>
      <w:r w:rsidRPr="00177103">
        <w:rPr>
          <w:rFonts w:ascii="仿宋_GB2312" w:eastAsia="仿宋_GB2312" w:hAnsi="仿宋_GB2312" w:cs="仿宋_GB2312" w:hint="eastAsia"/>
          <w:szCs w:val="20"/>
        </w:rPr>
        <w:t>unkus</w:t>
      </w:r>
      <w:proofErr w:type="spellEnd"/>
      <w:r w:rsidRPr="00177103">
        <w:rPr>
          <w:rFonts w:ascii="仿宋_GB2312" w:eastAsia="仿宋_GB2312" w:hAnsi="仿宋_GB2312" w:cs="仿宋_GB2312" w:hint="eastAsia"/>
          <w:szCs w:val="20"/>
        </w:rPr>
        <w:t xml:space="preserve"> 连锁超市开始推出按摩服务专区，雇用一名专业按摩师，提供快速按摩服务，针对女性顾客还提供保养脚部服务。另外还有快速剪发服务。这项服务的特色是便宜、快速、不须预约、不用排队等待。</w:t>
      </w:r>
    </w:p>
    <w:p w:rsidR="00FE2AC3" w:rsidRPr="00177103" w:rsidRDefault="00FE2AC3" w:rsidP="00FE2AC3">
      <w:pPr>
        <w:numPr>
          <w:ilvl w:val="0"/>
          <w:numId w:val="6"/>
        </w:numPr>
        <w:spacing w:line="360" w:lineRule="auto"/>
        <w:ind w:firstLine="420"/>
        <w:rPr>
          <w:rFonts w:ascii="仿宋_GB2312" w:eastAsia="仿宋_GB2312" w:hAnsi="仿宋_GB2312" w:cs="仿宋_GB2312"/>
          <w:szCs w:val="20"/>
        </w:rPr>
      </w:pPr>
      <w:r w:rsidRPr="00177103">
        <w:rPr>
          <w:rFonts w:ascii="仿宋_GB2312" w:eastAsia="仿宋_GB2312" w:hAnsi="仿宋_GB2312" w:cs="仿宋_GB2312" w:hint="eastAsia"/>
          <w:szCs w:val="20"/>
        </w:rPr>
        <w:t>充值缴费等服务：有些超市提供手机的充电服务。很多社区型小超市可以为居民交电话费、煤气费、</w:t>
      </w:r>
      <w:proofErr w:type="gramStart"/>
      <w:r w:rsidRPr="00177103">
        <w:rPr>
          <w:rFonts w:ascii="仿宋_GB2312" w:eastAsia="仿宋_GB2312" w:hAnsi="仿宋_GB2312" w:cs="仿宋_GB2312" w:hint="eastAsia"/>
          <w:szCs w:val="20"/>
        </w:rPr>
        <w:t>物业费</w:t>
      </w:r>
      <w:proofErr w:type="gramEnd"/>
      <w:r w:rsidRPr="00177103">
        <w:rPr>
          <w:rFonts w:ascii="仿宋_GB2312" w:eastAsia="仿宋_GB2312" w:hAnsi="仿宋_GB2312" w:cs="仿宋_GB2312" w:hint="eastAsia"/>
          <w:szCs w:val="20"/>
        </w:rPr>
        <w:t>等。</w:t>
      </w:r>
    </w:p>
    <w:p w:rsidR="00FE2AC3" w:rsidRPr="00177103" w:rsidRDefault="00FE2AC3" w:rsidP="00FE2AC3">
      <w:pPr>
        <w:numPr>
          <w:ilvl w:val="0"/>
          <w:numId w:val="6"/>
        </w:numPr>
        <w:spacing w:line="360" w:lineRule="auto"/>
        <w:ind w:firstLine="420"/>
        <w:rPr>
          <w:rFonts w:ascii="仿宋_GB2312" w:eastAsia="仿宋_GB2312" w:hAnsi="仿宋_GB2312" w:cs="仿宋_GB2312"/>
          <w:szCs w:val="20"/>
        </w:rPr>
      </w:pPr>
      <w:r w:rsidRPr="00177103">
        <w:rPr>
          <w:rFonts w:ascii="仿宋_GB2312" w:eastAsia="仿宋_GB2312" w:hAnsi="仿宋_GB2312" w:cs="仿宋_GB2312" w:hint="eastAsia"/>
          <w:szCs w:val="20"/>
        </w:rPr>
        <w:t>关爱服务，打亲情牌：奥地利为老年人开办了４家超市。４家老人超市不仅过道宽敞，而且地板铺设了特制防滑垫。超市还准备了放大镜，以方便顾客查看价签。</w:t>
      </w:r>
    </w:p>
    <w:p w:rsidR="00FE2AC3" w:rsidRPr="00177103" w:rsidRDefault="00FE2AC3" w:rsidP="00FE2AC3">
      <w:pPr>
        <w:pStyle w:val="1"/>
        <w:numPr>
          <w:ilvl w:val="0"/>
          <w:numId w:val="7"/>
        </w:numPr>
        <w:tabs>
          <w:tab w:val="left" w:pos="420"/>
        </w:tabs>
        <w:spacing w:before="0" w:after="0" w:line="360" w:lineRule="auto"/>
        <w:rPr>
          <w:rFonts w:ascii="仿宋_GB2312" w:eastAsia="仿宋_GB2312" w:hAnsi="仿宋_GB2312" w:cs="仿宋_GB2312"/>
          <w:kern w:val="2"/>
          <w:sz w:val="21"/>
        </w:rPr>
      </w:pPr>
      <w:r w:rsidRPr="00177103">
        <w:rPr>
          <w:rFonts w:ascii="仿宋_GB2312" w:eastAsia="仿宋_GB2312" w:hAnsi="仿宋_GB2312" w:cs="仿宋_GB2312" w:hint="eastAsia"/>
          <w:kern w:val="2"/>
          <w:sz w:val="21"/>
        </w:rPr>
        <w:t>价格策略</w:t>
      </w:r>
    </w:p>
    <w:p w:rsidR="00FE2AC3" w:rsidRPr="00177103" w:rsidRDefault="00FE2AC3" w:rsidP="00FE2AC3">
      <w:pPr>
        <w:spacing w:line="360" w:lineRule="auto"/>
        <w:ind w:firstLine="420"/>
        <w:rPr>
          <w:rFonts w:ascii="仿宋_GB2312" w:eastAsia="仿宋_GB2312" w:hAnsi="仿宋_GB2312" w:cs="仿宋_GB2312"/>
          <w:szCs w:val="20"/>
        </w:rPr>
      </w:pPr>
      <w:r w:rsidRPr="00177103">
        <w:rPr>
          <w:rFonts w:ascii="仿宋_GB2312" w:eastAsia="仿宋_GB2312" w:hAnsi="仿宋_GB2312" w:cs="仿宋_GB2312" w:hint="eastAsia"/>
          <w:szCs w:val="20"/>
        </w:rPr>
        <w:t>调整采购链，获得低价：有些超市会提供丰富低价的午餐。这些超市能够提供价格非常低廉食品背后的秘密在于——改变了以往的产品采购方式。他们通过从食品生产商那里购买多余的库存食品获得价格谈判的优势，还会到城郊蔬菜市场进行批发采购。</w:t>
      </w:r>
    </w:p>
    <w:p w:rsidR="00FE2AC3" w:rsidRPr="00177103" w:rsidRDefault="00FE2AC3" w:rsidP="00FE2AC3">
      <w:pPr>
        <w:pStyle w:val="1"/>
        <w:numPr>
          <w:ilvl w:val="0"/>
          <w:numId w:val="7"/>
        </w:numPr>
        <w:tabs>
          <w:tab w:val="left" w:pos="420"/>
        </w:tabs>
        <w:spacing w:before="0" w:after="0" w:line="360" w:lineRule="auto"/>
        <w:rPr>
          <w:rFonts w:ascii="仿宋_GB2312" w:eastAsia="仿宋_GB2312" w:hAnsi="仿宋_GB2312" w:cs="仿宋_GB2312"/>
          <w:kern w:val="2"/>
          <w:sz w:val="21"/>
        </w:rPr>
      </w:pPr>
      <w:r w:rsidRPr="00177103">
        <w:rPr>
          <w:rFonts w:ascii="仿宋_GB2312" w:eastAsia="仿宋_GB2312" w:hAnsi="仿宋_GB2312" w:cs="仿宋_GB2312" w:hint="eastAsia"/>
          <w:kern w:val="2"/>
          <w:sz w:val="21"/>
        </w:rPr>
        <w:t>全新的促销</w:t>
      </w:r>
    </w:p>
    <w:p w:rsidR="00FE2AC3" w:rsidRPr="00177103" w:rsidRDefault="00FE2AC3" w:rsidP="00FE2AC3">
      <w:pPr>
        <w:spacing w:line="360" w:lineRule="auto"/>
        <w:ind w:firstLine="420"/>
        <w:rPr>
          <w:rFonts w:ascii="仿宋_GB2312" w:eastAsia="仿宋_GB2312" w:hAnsi="仿宋_GB2312" w:cs="仿宋_GB2312"/>
          <w:szCs w:val="20"/>
        </w:rPr>
      </w:pPr>
      <w:r w:rsidRPr="00177103">
        <w:rPr>
          <w:rFonts w:ascii="仿宋_GB2312" w:eastAsia="仿宋_GB2312" w:hAnsi="仿宋_GB2312" w:cs="仿宋_GB2312" w:hint="eastAsia"/>
          <w:szCs w:val="20"/>
        </w:rPr>
        <w:t>（1）节假日的特色促销活动：某超市举办端午节免费吃粽子活动，现场推出一只超过100公斤重的超级大肉</w:t>
      </w:r>
      <w:proofErr w:type="gramStart"/>
      <w:r w:rsidRPr="00177103">
        <w:rPr>
          <w:rFonts w:ascii="仿宋_GB2312" w:eastAsia="仿宋_GB2312" w:hAnsi="仿宋_GB2312" w:cs="仿宋_GB2312" w:hint="eastAsia"/>
          <w:szCs w:val="20"/>
        </w:rPr>
        <w:t>粽</w:t>
      </w:r>
      <w:proofErr w:type="gramEnd"/>
      <w:r w:rsidRPr="00177103">
        <w:rPr>
          <w:rFonts w:ascii="仿宋_GB2312" w:eastAsia="仿宋_GB2312" w:hAnsi="仿宋_GB2312" w:cs="仿宋_GB2312" w:hint="eastAsia"/>
          <w:szCs w:val="20"/>
        </w:rPr>
        <w:t>，引来众人围观品尝，聚集不少人气。</w:t>
      </w:r>
    </w:p>
    <w:p w:rsidR="00FE2AC3" w:rsidRPr="00177103" w:rsidRDefault="00FE2AC3" w:rsidP="00FE2AC3">
      <w:pPr>
        <w:spacing w:line="360" w:lineRule="auto"/>
        <w:ind w:firstLine="420"/>
        <w:rPr>
          <w:rFonts w:ascii="仿宋_GB2312" w:eastAsia="仿宋_GB2312" w:hAnsi="仿宋_GB2312" w:cs="仿宋_GB2312"/>
          <w:szCs w:val="20"/>
        </w:rPr>
      </w:pPr>
      <w:r w:rsidRPr="00177103">
        <w:rPr>
          <w:rFonts w:ascii="仿宋_GB2312" w:eastAsia="仿宋_GB2312" w:hAnsi="仿宋_GB2312" w:cs="仿宋_GB2312" w:hint="eastAsia"/>
          <w:szCs w:val="20"/>
        </w:rPr>
        <w:t xml:space="preserve">（2）姓氏结合生日促销+经济半小时：东莞市工业区的一家小超市每日选定一个姓氏或生日，凡是这个姓氏或生日的消费者，只须成本价就可以买到店里的任何商品。同时，每天早上 8 点到 8 点30 分，米面酱醋等打折销售以吸引当地居民；每天中午 12 点到 12 点 30 分，部分日用品和副食品打折销售，以吸引中午下班休息的打工群体。  </w:t>
      </w:r>
    </w:p>
    <w:p w:rsidR="00FE2AC3" w:rsidRPr="00177103" w:rsidRDefault="00FE2AC3" w:rsidP="00FE2AC3">
      <w:pPr>
        <w:pStyle w:val="1"/>
        <w:numPr>
          <w:ilvl w:val="0"/>
          <w:numId w:val="7"/>
        </w:numPr>
        <w:tabs>
          <w:tab w:val="left" w:pos="420"/>
        </w:tabs>
        <w:spacing w:before="0" w:after="0" w:line="360" w:lineRule="auto"/>
        <w:rPr>
          <w:rFonts w:ascii="仿宋_GB2312" w:eastAsia="仿宋_GB2312" w:hAnsi="仿宋_GB2312" w:cs="仿宋_GB2312"/>
          <w:kern w:val="2"/>
          <w:sz w:val="21"/>
        </w:rPr>
      </w:pPr>
      <w:r w:rsidRPr="00177103">
        <w:rPr>
          <w:rFonts w:ascii="仿宋_GB2312" w:eastAsia="仿宋_GB2312" w:hAnsi="仿宋_GB2312" w:cs="仿宋_GB2312" w:hint="eastAsia"/>
          <w:kern w:val="2"/>
          <w:sz w:val="21"/>
        </w:rPr>
        <w:t>独特的定位、有潜力的细分市场</w:t>
      </w:r>
    </w:p>
    <w:p w:rsidR="00FE2AC3" w:rsidRPr="00177103" w:rsidRDefault="00FE2AC3" w:rsidP="00FE2AC3">
      <w:pPr>
        <w:spacing w:line="360" w:lineRule="auto"/>
        <w:ind w:firstLine="420"/>
        <w:rPr>
          <w:rFonts w:ascii="仿宋_GB2312" w:eastAsia="仿宋_GB2312" w:hAnsi="仿宋_GB2312" w:cs="仿宋_GB2312"/>
          <w:szCs w:val="20"/>
        </w:rPr>
      </w:pPr>
      <w:r w:rsidRPr="00177103">
        <w:rPr>
          <w:rFonts w:ascii="仿宋_GB2312" w:eastAsia="仿宋_GB2312" w:hAnsi="仿宋_GB2312" w:cs="仿宋_GB2312" w:hint="eastAsia"/>
          <w:szCs w:val="20"/>
        </w:rPr>
        <w:t>（1）民族定位：北京民族特色清真超市为突出清真特色，引进200余家知名企业及其品牌商品。还重点引进西北少数民族用品，以满足消费者的需求。</w:t>
      </w:r>
    </w:p>
    <w:p w:rsidR="00FE2AC3" w:rsidRPr="00177103" w:rsidRDefault="00FE2AC3" w:rsidP="00FE2AC3">
      <w:pPr>
        <w:spacing w:line="360" w:lineRule="auto"/>
        <w:ind w:firstLine="420"/>
        <w:rPr>
          <w:rFonts w:ascii="仿宋_GB2312" w:eastAsia="仿宋_GB2312" w:hAnsi="仿宋_GB2312" w:cs="仿宋_GB2312"/>
          <w:szCs w:val="20"/>
        </w:rPr>
      </w:pPr>
      <w:r w:rsidRPr="00177103">
        <w:rPr>
          <w:rFonts w:ascii="仿宋_GB2312" w:eastAsia="仿宋_GB2312" w:hAnsi="仿宋_GB2312" w:cs="仿宋_GB2312" w:hint="eastAsia"/>
          <w:szCs w:val="20"/>
        </w:rPr>
        <w:t>（2）有潜力的细分市场：喜盈门超市以其毛巾、浴巾等两千种纯棉制品而独具特色，在这里可以买到从一元至几百元不同价位的纯棉毛巾制品，许多顾客慕名远道而来。</w:t>
      </w:r>
    </w:p>
    <w:p w:rsidR="00FE2AC3" w:rsidRPr="00177103" w:rsidRDefault="00FE2AC3" w:rsidP="00FE2AC3">
      <w:pPr>
        <w:pStyle w:val="3"/>
        <w:spacing w:before="0" w:after="0" w:line="360" w:lineRule="auto"/>
        <w:rPr>
          <w:rFonts w:ascii="仿宋_GB2312" w:eastAsia="仿宋_GB2312" w:hAnsi="仿宋_GB2312" w:cs="仿宋_GB2312"/>
          <w:bCs/>
          <w:sz w:val="21"/>
        </w:rPr>
      </w:pPr>
      <w:r w:rsidRPr="00177103">
        <w:rPr>
          <w:rFonts w:ascii="仿宋_GB2312" w:eastAsia="仿宋_GB2312" w:hAnsi="仿宋_GB2312" w:cs="仿宋_GB2312" w:hint="eastAsia"/>
          <w:bCs/>
          <w:sz w:val="21"/>
        </w:rPr>
        <w:t>差异化多面手</w:t>
      </w:r>
    </w:p>
    <w:p w:rsidR="00FE2AC3" w:rsidRPr="00177103" w:rsidRDefault="00FE2AC3" w:rsidP="00FE2AC3">
      <w:pPr>
        <w:autoSpaceDN w:val="0"/>
        <w:spacing w:line="360" w:lineRule="auto"/>
        <w:ind w:firstLineChars="200" w:firstLine="420"/>
        <w:rPr>
          <w:rFonts w:ascii="仿宋_GB2312" w:eastAsia="仿宋_GB2312" w:hAnsi="仿宋_GB2312" w:cs="仿宋_GB2312"/>
          <w:szCs w:val="20"/>
        </w:rPr>
      </w:pPr>
      <w:r w:rsidRPr="00177103">
        <w:rPr>
          <w:rFonts w:ascii="仿宋_GB2312" w:eastAsia="仿宋_GB2312" w:hAnsi="仿宋_GB2312" w:cs="仿宋_GB2312" w:hint="eastAsia"/>
          <w:szCs w:val="20"/>
        </w:rPr>
        <w:t>（1）全能型超市：</w:t>
      </w:r>
      <w:proofErr w:type="gramStart"/>
      <w:r w:rsidRPr="00177103">
        <w:rPr>
          <w:rFonts w:ascii="仿宋_GB2312" w:eastAsia="仿宋_GB2312" w:hAnsi="仿宋_GB2312" w:cs="仿宋_GB2312" w:hint="eastAsia"/>
          <w:szCs w:val="20"/>
        </w:rPr>
        <w:t>津工超市</w:t>
      </w:r>
      <w:proofErr w:type="gramEnd"/>
      <w:r w:rsidRPr="00177103">
        <w:rPr>
          <w:rFonts w:ascii="仿宋_GB2312" w:eastAsia="仿宋_GB2312" w:hAnsi="仿宋_GB2312" w:cs="仿宋_GB2312" w:hint="eastAsia"/>
          <w:szCs w:val="20"/>
        </w:rPr>
        <w:t>设计了五大板块的经营模式，分别是社区超市、社区厨房、社区服务、社区物流、社区养老。此项目使社区里的门店成为所有进入家庭物流链的最终站点。</w:t>
      </w:r>
      <w:proofErr w:type="gramStart"/>
      <w:r w:rsidRPr="00177103">
        <w:rPr>
          <w:rFonts w:ascii="仿宋_GB2312" w:eastAsia="仿宋_GB2312" w:hAnsi="仿宋_GB2312" w:cs="仿宋_GB2312" w:hint="eastAsia"/>
          <w:szCs w:val="20"/>
        </w:rPr>
        <w:t>津工超市</w:t>
      </w:r>
      <w:proofErr w:type="gramEnd"/>
      <w:r w:rsidRPr="00177103">
        <w:rPr>
          <w:rFonts w:ascii="仿宋_GB2312" w:eastAsia="仿宋_GB2312" w:hAnsi="仿宋_GB2312" w:cs="仿宋_GB2312" w:hint="eastAsia"/>
          <w:szCs w:val="20"/>
        </w:rPr>
        <w:t>还可以利用自己的网络和制造商合作，开发一大批使用可回收包装物的商品，同时发展送货上门业务。这是一个制造商、零售商和顾客三赢的项目。</w:t>
      </w:r>
    </w:p>
    <w:p w:rsidR="00FE2AC3" w:rsidRPr="00177103" w:rsidRDefault="00FE2AC3" w:rsidP="00FE2AC3">
      <w:pPr>
        <w:autoSpaceDN w:val="0"/>
        <w:spacing w:line="360" w:lineRule="auto"/>
        <w:ind w:firstLineChars="200" w:firstLine="420"/>
        <w:rPr>
          <w:rFonts w:ascii="仿宋_GB2312" w:eastAsia="仿宋_GB2312" w:hAnsi="仿宋_GB2312" w:cs="仿宋_GB2312"/>
          <w:szCs w:val="20"/>
        </w:rPr>
      </w:pPr>
      <w:r w:rsidRPr="00177103">
        <w:rPr>
          <w:rFonts w:ascii="仿宋_GB2312" w:eastAsia="仿宋_GB2312" w:hAnsi="仿宋_GB2312" w:cs="仿宋_GB2312" w:hint="eastAsia"/>
          <w:szCs w:val="20"/>
        </w:rPr>
        <w:t>（2）美国</w:t>
      </w:r>
      <w:proofErr w:type="spellStart"/>
      <w:r w:rsidRPr="00177103">
        <w:rPr>
          <w:rFonts w:ascii="仿宋_GB2312" w:eastAsia="仿宋_GB2312" w:hAnsi="仿宋_GB2312" w:cs="仿宋_GB2312" w:hint="eastAsia"/>
          <w:szCs w:val="20"/>
        </w:rPr>
        <w:t>Wegmans</w:t>
      </w:r>
      <w:proofErr w:type="spellEnd"/>
      <w:r w:rsidRPr="00177103">
        <w:rPr>
          <w:rFonts w:ascii="仿宋_GB2312" w:eastAsia="仿宋_GB2312" w:hAnsi="仿宋_GB2312" w:cs="仿宋_GB2312" w:hint="eastAsia"/>
          <w:szCs w:val="20"/>
        </w:rPr>
        <w:t xml:space="preserve">超市：该超市提供各式熟食的堂食和外带服务，员工在超市现场准备食物，而不是由统一供应站提供。生鲜食品中心为 </w:t>
      </w:r>
      <w:proofErr w:type="spellStart"/>
      <w:r w:rsidRPr="00177103">
        <w:rPr>
          <w:rFonts w:ascii="仿宋_GB2312" w:eastAsia="仿宋_GB2312" w:hAnsi="仿宋_GB2312" w:cs="仿宋_GB2312" w:hint="eastAsia"/>
          <w:szCs w:val="20"/>
        </w:rPr>
        <w:t>Wegmans</w:t>
      </w:r>
      <w:proofErr w:type="spellEnd"/>
      <w:r w:rsidRPr="00177103">
        <w:rPr>
          <w:rFonts w:ascii="仿宋_GB2312" w:eastAsia="仿宋_GB2312" w:hAnsi="仿宋_GB2312" w:cs="仿宋_GB2312" w:hint="eastAsia"/>
          <w:szCs w:val="20"/>
        </w:rPr>
        <w:t>的经营提供了差异化卖点，为其建立了与众不同的形象，给消费者带来全新的高品质的味觉体验。</w:t>
      </w:r>
      <w:proofErr w:type="spellStart"/>
      <w:r w:rsidRPr="00177103">
        <w:rPr>
          <w:rFonts w:ascii="仿宋_GB2312" w:eastAsia="仿宋_GB2312" w:hAnsi="仿宋_GB2312" w:cs="仿宋_GB2312" w:hint="eastAsia"/>
          <w:szCs w:val="20"/>
        </w:rPr>
        <w:t>Wegmans</w:t>
      </w:r>
      <w:proofErr w:type="spellEnd"/>
      <w:r w:rsidRPr="00177103">
        <w:rPr>
          <w:rFonts w:ascii="仿宋_GB2312" w:eastAsia="仿宋_GB2312" w:hAnsi="仿宋_GB2312" w:cs="仿宋_GB2312" w:hint="eastAsia"/>
          <w:szCs w:val="20"/>
        </w:rPr>
        <w:t xml:space="preserve"> 倡导“健康饮食，健康生活”的方式，提出了“家庭替代餐”的概念，即为消费者提供健康美味的预制食品。店内药房的展台展示了健康和良好饮食的联系。</w:t>
      </w:r>
      <w:proofErr w:type="spellStart"/>
      <w:r w:rsidRPr="00177103">
        <w:rPr>
          <w:rFonts w:ascii="仿宋_GB2312" w:eastAsia="仿宋_GB2312" w:hAnsi="仿宋_GB2312" w:cs="仿宋_GB2312" w:hint="eastAsia"/>
          <w:szCs w:val="20"/>
        </w:rPr>
        <w:t>Wegmans</w:t>
      </w:r>
      <w:proofErr w:type="spellEnd"/>
      <w:r w:rsidRPr="00177103">
        <w:rPr>
          <w:rFonts w:ascii="仿宋_GB2312" w:eastAsia="仿宋_GB2312" w:hAnsi="仿宋_GB2312" w:cs="仿宋_GB2312" w:hint="eastAsia"/>
          <w:szCs w:val="20"/>
        </w:rPr>
        <w:t xml:space="preserve"> 在其药店附近设置了“吃得健康，活得健康”展台，向消费者提供《美食》杂志以及家庭食谱来促进商品的销售。</w:t>
      </w:r>
      <w:proofErr w:type="spellStart"/>
      <w:r w:rsidRPr="00177103">
        <w:rPr>
          <w:rFonts w:ascii="仿宋_GB2312" w:eastAsia="仿宋_GB2312" w:hAnsi="仿宋_GB2312" w:cs="仿宋_GB2312" w:hint="eastAsia"/>
          <w:szCs w:val="20"/>
        </w:rPr>
        <w:t>Wegmans</w:t>
      </w:r>
      <w:proofErr w:type="spellEnd"/>
      <w:r w:rsidRPr="00177103">
        <w:rPr>
          <w:rFonts w:ascii="仿宋_GB2312" w:eastAsia="仿宋_GB2312" w:hAnsi="仿宋_GB2312" w:cs="仿宋_GB2312" w:hint="eastAsia"/>
          <w:szCs w:val="20"/>
        </w:rPr>
        <w:t xml:space="preserve"> 还有 77 位“美食能手”，几乎每个门店里都安排一位这样的“能手”向消费者传授健康烹调的技能。</w:t>
      </w:r>
    </w:p>
    <w:p w:rsidR="00FE2AC3" w:rsidRPr="00177103" w:rsidRDefault="00FE2AC3" w:rsidP="00FE2AC3">
      <w:pPr>
        <w:autoSpaceDN w:val="0"/>
        <w:spacing w:line="360" w:lineRule="auto"/>
        <w:ind w:firstLineChars="200" w:firstLine="420"/>
        <w:rPr>
          <w:rFonts w:ascii="仿宋_GB2312" w:eastAsia="仿宋_GB2312" w:hAnsi="仿宋_GB2312" w:cs="仿宋_GB2312"/>
          <w:szCs w:val="20"/>
        </w:rPr>
      </w:pPr>
    </w:p>
    <w:p w:rsidR="00FE2AC3" w:rsidRPr="00177103" w:rsidRDefault="00FE2AC3" w:rsidP="00FE2AC3">
      <w:pPr>
        <w:pStyle w:val="a5"/>
      </w:pPr>
      <w:r w:rsidRPr="00177103">
        <w:rPr>
          <w:rFonts w:hint="eastAsia"/>
        </w:rPr>
        <w:t>讨论题：（1）小型超市相比于大型超市有哪些天然的劣势？</w:t>
      </w:r>
    </w:p>
    <w:p w:rsidR="00FE2AC3" w:rsidRPr="00177103" w:rsidRDefault="00FE2AC3" w:rsidP="00FE2AC3">
      <w:pPr>
        <w:pStyle w:val="a5"/>
      </w:pPr>
      <w:r w:rsidRPr="00177103">
        <w:rPr>
          <w:rFonts w:hint="eastAsia"/>
        </w:rPr>
        <w:t xml:space="preserve">       （2）多家小型超市统一整合供应链能带来哪些方面的好处？</w:t>
      </w:r>
    </w:p>
    <w:p w:rsidR="00FE2AC3" w:rsidRPr="00177103" w:rsidRDefault="00FE2AC3" w:rsidP="00FE2AC3">
      <w:pPr>
        <w:pStyle w:val="a5"/>
      </w:pPr>
      <w:r w:rsidRPr="00177103">
        <w:rPr>
          <w:rFonts w:hint="eastAsia"/>
        </w:rPr>
        <w:tab/>
        <w:t xml:space="preserve">   （3）请举出一个现实中“差异化多面手”的企业，并</w:t>
      </w:r>
      <w:proofErr w:type="gramStart"/>
      <w:r w:rsidRPr="00177103">
        <w:rPr>
          <w:rFonts w:hint="eastAsia"/>
        </w:rPr>
        <w:t>作出</w:t>
      </w:r>
      <w:proofErr w:type="gramEnd"/>
      <w:r w:rsidRPr="00177103">
        <w:rPr>
          <w:rFonts w:hint="eastAsia"/>
        </w:rPr>
        <w:t>分析。</w:t>
      </w:r>
    </w:p>
    <w:p w:rsidR="00FE2AC3" w:rsidRPr="00FE2AC3" w:rsidRDefault="00FE2AC3" w:rsidP="00FE2AC3">
      <w:pPr>
        <w:spacing w:line="360" w:lineRule="auto"/>
        <w:rPr>
          <w:rFonts w:ascii="微软雅黑" w:eastAsia="微软雅黑" w:hAnsi="微软雅黑" w:cs="仿宋_GB2312"/>
        </w:rPr>
      </w:pPr>
    </w:p>
    <w:p w:rsidR="008D7B8E" w:rsidRPr="009D5751" w:rsidRDefault="00DB72C2" w:rsidP="003F794B">
      <w:pPr>
        <w:spacing w:line="360" w:lineRule="auto"/>
        <w:rPr>
          <w:rFonts w:ascii="微软雅黑" w:eastAsia="微软雅黑" w:hAnsi="微软雅黑"/>
        </w:rPr>
      </w:pPr>
    </w:p>
    <w:sectPr w:rsidR="008D7B8E" w:rsidRPr="009D57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2C2" w:rsidRDefault="00DB72C2" w:rsidP="00C15672">
      <w:r>
        <w:separator/>
      </w:r>
    </w:p>
  </w:endnote>
  <w:endnote w:type="continuationSeparator" w:id="0">
    <w:p w:rsidR="00DB72C2" w:rsidRDefault="00DB72C2" w:rsidP="00C1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2C2" w:rsidRDefault="00DB72C2" w:rsidP="00C15672">
      <w:r>
        <w:separator/>
      </w:r>
    </w:p>
  </w:footnote>
  <w:footnote w:type="continuationSeparator" w:id="0">
    <w:p w:rsidR="00DB72C2" w:rsidRDefault="00DB72C2" w:rsidP="00C156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lvlText w:val=""/>
      <w:lvlJc w:val="left"/>
      <w:pPr>
        <w:tabs>
          <w:tab w:val="num" w:pos="840"/>
        </w:tabs>
        <w:ind w:left="420" w:hanging="420"/>
      </w:pPr>
      <w:rPr>
        <w:rFonts w:ascii="Wingdings" w:hAnsi="Wingdings" w:hint="default"/>
      </w:rPr>
    </w:lvl>
  </w:abstractNum>
  <w:abstractNum w:abstractNumId="1">
    <w:nsid w:val="00000003"/>
    <w:multiLevelType w:val="singleLevel"/>
    <w:tmpl w:val="00000003"/>
    <w:lvl w:ilvl="0">
      <w:start w:val="1"/>
      <w:numFmt w:val="bullet"/>
      <w:lvlText w:val=""/>
      <w:lvlJc w:val="left"/>
      <w:pPr>
        <w:tabs>
          <w:tab w:val="num" w:pos="420"/>
        </w:tabs>
        <w:ind w:left="420" w:hanging="420"/>
      </w:pPr>
      <w:rPr>
        <w:rFonts w:ascii="Wingdings" w:hAnsi="Wingdings" w:hint="default"/>
      </w:rPr>
    </w:lvl>
  </w:abstractNum>
  <w:abstractNum w:abstractNumId="2">
    <w:nsid w:val="0000000B"/>
    <w:multiLevelType w:val="singleLevel"/>
    <w:tmpl w:val="0000000B"/>
    <w:lvl w:ilvl="0">
      <w:start w:val="1"/>
      <w:numFmt w:val="bullet"/>
      <w:lvlText w:val=""/>
      <w:lvlJc w:val="left"/>
      <w:pPr>
        <w:tabs>
          <w:tab w:val="num" w:pos="840"/>
        </w:tabs>
        <w:ind w:left="420" w:hanging="420"/>
      </w:pPr>
      <w:rPr>
        <w:rFonts w:ascii="Wingdings" w:hAnsi="Wingdings" w:hint="default"/>
      </w:rPr>
    </w:lvl>
  </w:abstractNum>
  <w:abstractNum w:abstractNumId="3">
    <w:nsid w:val="00000013"/>
    <w:multiLevelType w:val="singleLevel"/>
    <w:tmpl w:val="00000013"/>
    <w:lvl w:ilvl="0">
      <w:start w:val="1"/>
      <w:numFmt w:val="bullet"/>
      <w:lvlText w:val=""/>
      <w:lvlJc w:val="left"/>
      <w:pPr>
        <w:tabs>
          <w:tab w:val="num" w:pos="840"/>
        </w:tabs>
        <w:ind w:left="420" w:hanging="420"/>
      </w:pPr>
      <w:rPr>
        <w:rFonts w:ascii="Wingdings" w:hAnsi="Wingdings" w:hint="default"/>
      </w:rPr>
    </w:lvl>
  </w:abstractNum>
  <w:abstractNum w:abstractNumId="4">
    <w:nsid w:val="00000015"/>
    <w:multiLevelType w:val="singleLevel"/>
    <w:tmpl w:val="00000015"/>
    <w:lvl w:ilvl="0">
      <w:start w:val="1"/>
      <w:numFmt w:val="decimal"/>
      <w:suff w:val="nothing"/>
      <w:lvlText w:val="(%1)"/>
      <w:lvlJc w:val="left"/>
    </w:lvl>
  </w:abstractNum>
  <w:abstractNum w:abstractNumId="5">
    <w:nsid w:val="00000017"/>
    <w:multiLevelType w:val="singleLevel"/>
    <w:tmpl w:val="00000017"/>
    <w:lvl w:ilvl="0">
      <w:start w:val="1"/>
      <w:numFmt w:val="bullet"/>
      <w:lvlText w:val=""/>
      <w:lvlJc w:val="left"/>
      <w:pPr>
        <w:tabs>
          <w:tab w:val="num" w:pos="420"/>
        </w:tabs>
        <w:ind w:left="420" w:hanging="420"/>
      </w:pPr>
      <w:rPr>
        <w:rFonts w:ascii="Wingdings" w:hAnsi="Wingdings" w:hint="default"/>
      </w:rPr>
    </w:lvl>
  </w:abstractNum>
  <w:abstractNum w:abstractNumId="6">
    <w:nsid w:val="30F56607"/>
    <w:multiLevelType w:val="hybridMultilevel"/>
    <w:tmpl w:val="E0FCE19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7A7"/>
    <w:rsid w:val="000447A7"/>
    <w:rsid w:val="00054804"/>
    <w:rsid w:val="000E19C0"/>
    <w:rsid w:val="000F1182"/>
    <w:rsid w:val="0020690E"/>
    <w:rsid w:val="0021042E"/>
    <w:rsid w:val="00254094"/>
    <w:rsid w:val="00272738"/>
    <w:rsid w:val="003F794B"/>
    <w:rsid w:val="005B562C"/>
    <w:rsid w:val="005C4E23"/>
    <w:rsid w:val="005E72A5"/>
    <w:rsid w:val="006120AE"/>
    <w:rsid w:val="006618FC"/>
    <w:rsid w:val="00770EBB"/>
    <w:rsid w:val="00857B45"/>
    <w:rsid w:val="008D4385"/>
    <w:rsid w:val="00931456"/>
    <w:rsid w:val="009D5751"/>
    <w:rsid w:val="00AA427C"/>
    <w:rsid w:val="00BF452A"/>
    <w:rsid w:val="00C15672"/>
    <w:rsid w:val="00C37205"/>
    <w:rsid w:val="00DB6875"/>
    <w:rsid w:val="00DB72C2"/>
    <w:rsid w:val="00ED1166"/>
    <w:rsid w:val="00EE4D8E"/>
    <w:rsid w:val="00FD15CC"/>
    <w:rsid w:val="00FE2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672"/>
    <w:pPr>
      <w:widowControl w:val="0"/>
      <w:jc w:val="both"/>
    </w:pPr>
    <w:rPr>
      <w:rFonts w:ascii="Times New Roman" w:eastAsia="宋体" w:hAnsi="Times New Roman" w:cs="Times New Roman"/>
      <w:szCs w:val="24"/>
    </w:rPr>
  </w:style>
  <w:style w:type="paragraph" w:styleId="1">
    <w:name w:val="heading 1"/>
    <w:basedOn w:val="a"/>
    <w:next w:val="a"/>
    <w:link w:val="1Char"/>
    <w:qFormat/>
    <w:rsid w:val="00FE2AC3"/>
    <w:pPr>
      <w:keepNext/>
      <w:keepLines/>
      <w:spacing w:before="340" w:after="330" w:line="576" w:lineRule="auto"/>
      <w:outlineLvl w:val="0"/>
    </w:pPr>
    <w:rPr>
      <w:kern w:val="44"/>
      <w:sz w:val="24"/>
      <w:szCs w:val="20"/>
    </w:rPr>
  </w:style>
  <w:style w:type="paragraph" w:styleId="3">
    <w:name w:val="heading 3"/>
    <w:basedOn w:val="a"/>
    <w:next w:val="a"/>
    <w:link w:val="3Char"/>
    <w:qFormat/>
    <w:rsid w:val="00FE2AC3"/>
    <w:pPr>
      <w:keepNext/>
      <w:keepLines/>
      <w:spacing w:before="260" w:after="260" w:line="413" w:lineRule="auto"/>
      <w:outlineLvl w:val="2"/>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6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5672"/>
    <w:rPr>
      <w:sz w:val="18"/>
      <w:szCs w:val="18"/>
    </w:rPr>
  </w:style>
  <w:style w:type="paragraph" w:styleId="a4">
    <w:name w:val="footer"/>
    <w:basedOn w:val="a"/>
    <w:link w:val="Char0"/>
    <w:uiPriority w:val="99"/>
    <w:unhideWhenUsed/>
    <w:rsid w:val="00C15672"/>
    <w:pPr>
      <w:tabs>
        <w:tab w:val="center" w:pos="4153"/>
        <w:tab w:val="right" w:pos="8306"/>
      </w:tabs>
      <w:snapToGrid w:val="0"/>
      <w:jc w:val="left"/>
    </w:pPr>
    <w:rPr>
      <w:sz w:val="18"/>
      <w:szCs w:val="18"/>
    </w:rPr>
  </w:style>
  <w:style w:type="character" w:customStyle="1" w:styleId="Char0">
    <w:name w:val="页脚 Char"/>
    <w:basedOn w:val="a0"/>
    <w:link w:val="a4"/>
    <w:uiPriority w:val="99"/>
    <w:rsid w:val="00C15672"/>
    <w:rPr>
      <w:sz w:val="18"/>
      <w:szCs w:val="18"/>
    </w:rPr>
  </w:style>
  <w:style w:type="character" w:customStyle="1" w:styleId="CharChar">
    <w:name w:val="案例字体 Char Char"/>
    <w:basedOn w:val="a0"/>
    <w:link w:val="a5"/>
    <w:rsid w:val="00C15672"/>
    <w:rPr>
      <w:rFonts w:ascii="仿宋_GB2312" w:eastAsia="仿宋_GB2312" w:hAnsi="仿宋_GB2312" w:cs="宋体"/>
    </w:rPr>
  </w:style>
  <w:style w:type="paragraph" w:customStyle="1" w:styleId="a5">
    <w:name w:val="案例字体"/>
    <w:basedOn w:val="a"/>
    <w:link w:val="CharChar"/>
    <w:rsid w:val="00C15672"/>
    <w:pPr>
      <w:spacing w:line="360" w:lineRule="auto"/>
      <w:ind w:firstLine="420"/>
    </w:pPr>
    <w:rPr>
      <w:rFonts w:ascii="仿宋_GB2312" w:eastAsia="仿宋_GB2312" w:hAnsi="仿宋_GB2312" w:cs="宋体"/>
      <w:szCs w:val="22"/>
    </w:rPr>
  </w:style>
  <w:style w:type="paragraph" w:styleId="a6">
    <w:name w:val="Normal (Web)"/>
    <w:basedOn w:val="a"/>
    <w:rsid w:val="003F794B"/>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054804"/>
    <w:pPr>
      <w:ind w:firstLineChars="200" w:firstLine="420"/>
    </w:pPr>
  </w:style>
  <w:style w:type="character" w:customStyle="1" w:styleId="1Char">
    <w:name w:val="标题 1 Char"/>
    <w:basedOn w:val="a0"/>
    <w:link w:val="1"/>
    <w:rsid w:val="00FE2AC3"/>
    <w:rPr>
      <w:rFonts w:ascii="Times New Roman" w:eastAsia="宋体" w:hAnsi="Times New Roman" w:cs="Times New Roman"/>
      <w:kern w:val="44"/>
      <w:sz w:val="24"/>
      <w:szCs w:val="20"/>
    </w:rPr>
  </w:style>
  <w:style w:type="character" w:customStyle="1" w:styleId="3Char">
    <w:name w:val="标题 3 Char"/>
    <w:basedOn w:val="a0"/>
    <w:link w:val="3"/>
    <w:rsid w:val="00FE2AC3"/>
    <w:rPr>
      <w:rFonts w:ascii="Times New Roman" w:eastAsia="宋体" w:hAnsi="Times New Roman" w:cs="Times New Roman"/>
      <w:b/>
      <w:sz w:val="24"/>
      <w:szCs w:val="20"/>
    </w:rPr>
  </w:style>
  <w:style w:type="paragraph" w:styleId="a7">
    <w:name w:val="List Paragraph"/>
    <w:basedOn w:val="a"/>
    <w:uiPriority w:val="34"/>
    <w:qFormat/>
    <w:rsid w:val="00EE4D8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672"/>
    <w:pPr>
      <w:widowControl w:val="0"/>
      <w:jc w:val="both"/>
    </w:pPr>
    <w:rPr>
      <w:rFonts w:ascii="Times New Roman" w:eastAsia="宋体" w:hAnsi="Times New Roman" w:cs="Times New Roman"/>
      <w:szCs w:val="24"/>
    </w:rPr>
  </w:style>
  <w:style w:type="paragraph" w:styleId="1">
    <w:name w:val="heading 1"/>
    <w:basedOn w:val="a"/>
    <w:next w:val="a"/>
    <w:link w:val="1Char"/>
    <w:qFormat/>
    <w:rsid w:val="00FE2AC3"/>
    <w:pPr>
      <w:keepNext/>
      <w:keepLines/>
      <w:spacing w:before="340" w:after="330" w:line="576" w:lineRule="auto"/>
      <w:outlineLvl w:val="0"/>
    </w:pPr>
    <w:rPr>
      <w:kern w:val="44"/>
      <w:sz w:val="24"/>
      <w:szCs w:val="20"/>
    </w:rPr>
  </w:style>
  <w:style w:type="paragraph" w:styleId="3">
    <w:name w:val="heading 3"/>
    <w:basedOn w:val="a"/>
    <w:next w:val="a"/>
    <w:link w:val="3Char"/>
    <w:qFormat/>
    <w:rsid w:val="00FE2AC3"/>
    <w:pPr>
      <w:keepNext/>
      <w:keepLines/>
      <w:spacing w:before="260" w:after="260" w:line="413" w:lineRule="auto"/>
      <w:outlineLvl w:val="2"/>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6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5672"/>
    <w:rPr>
      <w:sz w:val="18"/>
      <w:szCs w:val="18"/>
    </w:rPr>
  </w:style>
  <w:style w:type="paragraph" w:styleId="a4">
    <w:name w:val="footer"/>
    <w:basedOn w:val="a"/>
    <w:link w:val="Char0"/>
    <w:uiPriority w:val="99"/>
    <w:unhideWhenUsed/>
    <w:rsid w:val="00C15672"/>
    <w:pPr>
      <w:tabs>
        <w:tab w:val="center" w:pos="4153"/>
        <w:tab w:val="right" w:pos="8306"/>
      </w:tabs>
      <w:snapToGrid w:val="0"/>
      <w:jc w:val="left"/>
    </w:pPr>
    <w:rPr>
      <w:sz w:val="18"/>
      <w:szCs w:val="18"/>
    </w:rPr>
  </w:style>
  <w:style w:type="character" w:customStyle="1" w:styleId="Char0">
    <w:name w:val="页脚 Char"/>
    <w:basedOn w:val="a0"/>
    <w:link w:val="a4"/>
    <w:uiPriority w:val="99"/>
    <w:rsid w:val="00C15672"/>
    <w:rPr>
      <w:sz w:val="18"/>
      <w:szCs w:val="18"/>
    </w:rPr>
  </w:style>
  <w:style w:type="character" w:customStyle="1" w:styleId="CharChar">
    <w:name w:val="案例字体 Char Char"/>
    <w:basedOn w:val="a0"/>
    <w:link w:val="a5"/>
    <w:rsid w:val="00C15672"/>
    <w:rPr>
      <w:rFonts w:ascii="仿宋_GB2312" w:eastAsia="仿宋_GB2312" w:hAnsi="仿宋_GB2312" w:cs="宋体"/>
    </w:rPr>
  </w:style>
  <w:style w:type="paragraph" w:customStyle="1" w:styleId="a5">
    <w:name w:val="案例字体"/>
    <w:basedOn w:val="a"/>
    <w:link w:val="CharChar"/>
    <w:rsid w:val="00C15672"/>
    <w:pPr>
      <w:spacing w:line="360" w:lineRule="auto"/>
      <w:ind w:firstLine="420"/>
    </w:pPr>
    <w:rPr>
      <w:rFonts w:ascii="仿宋_GB2312" w:eastAsia="仿宋_GB2312" w:hAnsi="仿宋_GB2312" w:cs="宋体"/>
      <w:szCs w:val="22"/>
    </w:rPr>
  </w:style>
  <w:style w:type="paragraph" w:styleId="a6">
    <w:name w:val="Normal (Web)"/>
    <w:basedOn w:val="a"/>
    <w:rsid w:val="003F794B"/>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054804"/>
    <w:pPr>
      <w:ind w:firstLineChars="200" w:firstLine="420"/>
    </w:pPr>
  </w:style>
  <w:style w:type="character" w:customStyle="1" w:styleId="1Char">
    <w:name w:val="标题 1 Char"/>
    <w:basedOn w:val="a0"/>
    <w:link w:val="1"/>
    <w:rsid w:val="00FE2AC3"/>
    <w:rPr>
      <w:rFonts w:ascii="Times New Roman" w:eastAsia="宋体" w:hAnsi="Times New Roman" w:cs="Times New Roman"/>
      <w:kern w:val="44"/>
      <w:sz w:val="24"/>
      <w:szCs w:val="20"/>
    </w:rPr>
  </w:style>
  <w:style w:type="character" w:customStyle="1" w:styleId="3Char">
    <w:name w:val="标题 3 Char"/>
    <w:basedOn w:val="a0"/>
    <w:link w:val="3"/>
    <w:rsid w:val="00FE2AC3"/>
    <w:rPr>
      <w:rFonts w:ascii="Times New Roman" w:eastAsia="宋体" w:hAnsi="Times New Roman" w:cs="Times New Roman"/>
      <w:b/>
      <w:sz w:val="24"/>
      <w:szCs w:val="20"/>
    </w:rPr>
  </w:style>
  <w:style w:type="paragraph" w:styleId="a7">
    <w:name w:val="List Paragraph"/>
    <w:basedOn w:val="a"/>
    <w:uiPriority w:val="34"/>
    <w:qFormat/>
    <w:rsid w:val="00EE4D8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916638">
      <w:bodyDiv w:val="1"/>
      <w:marLeft w:val="0"/>
      <w:marRight w:val="0"/>
      <w:marTop w:val="0"/>
      <w:marBottom w:val="0"/>
      <w:divBdr>
        <w:top w:val="none" w:sz="0" w:space="0" w:color="auto"/>
        <w:left w:val="none" w:sz="0" w:space="0" w:color="auto"/>
        <w:bottom w:val="none" w:sz="0" w:space="0" w:color="auto"/>
        <w:right w:val="none" w:sz="0" w:space="0" w:color="auto"/>
      </w:divBdr>
    </w:div>
    <w:div w:id="1532259282">
      <w:bodyDiv w:val="1"/>
      <w:marLeft w:val="0"/>
      <w:marRight w:val="0"/>
      <w:marTop w:val="0"/>
      <w:marBottom w:val="0"/>
      <w:divBdr>
        <w:top w:val="none" w:sz="0" w:space="0" w:color="auto"/>
        <w:left w:val="none" w:sz="0" w:space="0" w:color="auto"/>
        <w:bottom w:val="none" w:sz="0" w:space="0" w:color="auto"/>
        <w:right w:val="none" w:sz="0" w:space="0" w:color="auto"/>
      </w:divBdr>
      <w:divsChild>
        <w:div w:id="141778616">
          <w:marLeft w:val="0"/>
          <w:marRight w:val="0"/>
          <w:marTop w:val="0"/>
          <w:marBottom w:val="300"/>
          <w:divBdr>
            <w:top w:val="none" w:sz="0" w:space="0" w:color="auto"/>
            <w:left w:val="none" w:sz="0" w:space="0" w:color="auto"/>
            <w:bottom w:val="none" w:sz="0" w:space="0" w:color="auto"/>
            <w:right w:val="none" w:sz="0" w:space="0" w:color="auto"/>
          </w:divBdr>
        </w:div>
      </w:divsChild>
    </w:div>
    <w:div w:id="180253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441</Words>
  <Characters>2520</Characters>
  <Application>Microsoft Office Word</Application>
  <DocSecurity>0</DocSecurity>
  <Lines>21</Lines>
  <Paragraphs>5</Paragraphs>
  <ScaleCrop>false</ScaleCrop>
  <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Mui_</dc:creator>
  <cp:lastModifiedBy>Mui_</cp:lastModifiedBy>
  <cp:revision>7</cp:revision>
  <dcterms:created xsi:type="dcterms:W3CDTF">2016-04-18T03:24:00Z</dcterms:created>
  <dcterms:modified xsi:type="dcterms:W3CDTF">2016-04-18T07:14:00Z</dcterms:modified>
</cp:coreProperties>
</file>